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E9E2BD2" w14:textId="77777777" w:rsidR="00643CD8" w:rsidRDefault="00643CD8" w:rsidP="00643CD8">
      <w:pPr>
        <w:rPr>
          <w:sz w:val="20"/>
          <w:lang w:eastAsia="hr-HR"/>
        </w:rPr>
      </w:pPr>
    </w:p>
    <w:p w14:paraId="2503FBA9" w14:textId="77777777" w:rsidR="00643CD8" w:rsidRDefault="00643CD8" w:rsidP="00643CD8">
      <w:pPr>
        <w:rPr>
          <w:sz w:val="20"/>
          <w:lang w:eastAsia="hr-HR"/>
        </w:rPr>
      </w:pPr>
    </w:p>
    <w:p w14:paraId="24DA4575" w14:textId="77777777" w:rsidR="00643CD8" w:rsidRDefault="00080AE9" w:rsidP="00080AE9">
      <w:pPr>
        <w:jc w:val="center"/>
        <w:rPr>
          <w:sz w:val="20"/>
          <w:lang w:eastAsia="hr-HR"/>
        </w:rPr>
      </w:pPr>
      <w:r w:rsidRPr="0015558D">
        <w:rPr>
          <w:rFonts w:ascii="Times New Roman" w:eastAsia="Times New Roman" w:hAnsi="Times New Roman" w:cs="Times New Roman"/>
          <w:b/>
          <w:bCs/>
          <w:noProof/>
          <w:lang w:eastAsia="hr-HR"/>
        </w:rPr>
        <w:drawing>
          <wp:inline distT="0" distB="0" distL="0" distR="0" wp14:anchorId="36EE53CC" wp14:editId="70118CA7">
            <wp:extent cx="559243" cy="728092"/>
            <wp:effectExtent l="0" t="0" r="0" b="0"/>
            <wp:docPr id="3" name="Slika 3" descr="C:\Desktop\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esktop\G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351" cy="728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A762C8" w14:textId="77777777" w:rsidR="00643CD8" w:rsidRPr="00643CD8" w:rsidRDefault="00643CD8" w:rsidP="00643CD8">
      <w:pPr>
        <w:jc w:val="center"/>
        <w:rPr>
          <w:rFonts w:ascii="Times New Roman" w:hAnsi="Times New Roman" w:cs="Times New Roman"/>
          <w:sz w:val="20"/>
          <w:lang w:eastAsia="hr-HR"/>
        </w:rPr>
      </w:pPr>
    </w:p>
    <w:p w14:paraId="0485853A" w14:textId="77777777" w:rsidR="00643CD8" w:rsidRPr="00643CD8" w:rsidRDefault="00643CD8" w:rsidP="00643CD8">
      <w:pPr>
        <w:jc w:val="center"/>
        <w:rPr>
          <w:rFonts w:ascii="Times New Roman" w:hAnsi="Times New Roman" w:cs="Times New Roman"/>
          <w:sz w:val="20"/>
          <w:lang w:eastAsia="hr-HR"/>
        </w:rPr>
      </w:pPr>
    </w:p>
    <w:p w14:paraId="1154AB22" w14:textId="77777777" w:rsidR="00643CD8" w:rsidRPr="00643CD8" w:rsidRDefault="00080AE9" w:rsidP="00643CD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32"/>
        </w:rPr>
        <w:t>OPĆINA DONJI KRALJEVEC</w:t>
      </w:r>
    </w:p>
    <w:p w14:paraId="7835FF81" w14:textId="77777777" w:rsidR="00643CD8" w:rsidRPr="00643CD8" w:rsidRDefault="00643CD8" w:rsidP="00643CD8">
      <w:pPr>
        <w:jc w:val="center"/>
        <w:rPr>
          <w:rFonts w:ascii="Times New Roman" w:hAnsi="Times New Roman" w:cs="Times New Roman"/>
        </w:rPr>
      </w:pPr>
      <w:r w:rsidRPr="00643CD8">
        <w:rPr>
          <w:rFonts w:ascii="Times New Roman" w:hAnsi="Times New Roman" w:cs="Times New Roman"/>
          <w:b/>
          <w:sz w:val="32"/>
        </w:rPr>
        <w:t xml:space="preserve"> </w:t>
      </w:r>
    </w:p>
    <w:p w14:paraId="4A97F4FE" w14:textId="77777777" w:rsidR="00643CD8" w:rsidRPr="00643CD8" w:rsidRDefault="00643CD8" w:rsidP="00643CD8">
      <w:pPr>
        <w:pStyle w:val="SubTitle2"/>
        <w:jc w:val="left"/>
        <w:rPr>
          <w:b w:val="0"/>
          <w:bCs/>
          <w:szCs w:val="32"/>
          <w:lang w:val="hr-HR" w:eastAsia="hr-HR"/>
        </w:rPr>
      </w:pPr>
    </w:p>
    <w:p w14:paraId="429E9B4D" w14:textId="77777777" w:rsidR="00643CD8" w:rsidRPr="00281FC5" w:rsidRDefault="0045195C" w:rsidP="00643CD8">
      <w:pPr>
        <w:pStyle w:val="SubTitle1"/>
        <w:rPr>
          <w:lang w:val="hr-HR"/>
        </w:rPr>
      </w:pPr>
      <w:r>
        <w:rPr>
          <w:caps/>
          <w:szCs w:val="40"/>
          <w:lang w:val="hr-HR"/>
        </w:rPr>
        <w:t xml:space="preserve">opisni </w:t>
      </w:r>
      <w:r w:rsidR="00643CD8" w:rsidRPr="00643CD8">
        <w:rPr>
          <w:caps/>
          <w:szCs w:val="40"/>
          <w:lang w:val="hr-HR"/>
        </w:rPr>
        <w:t xml:space="preserve">OBRAZAC ZA PRIJAVU </w:t>
      </w:r>
      <w:r w:rsidR="007455A1">
        <w:rPr>
          <w:caps/>
          <w:szCs w:val="40"/>
          <w:lang w:val="hr-HR"/>
        </w:rPr>
        <w:t>PROGRAMA/</w:t>
      </w:r>
      <w:r w:rsidR="00643CD8" w:rsidRPr="00643CD8">
        <w:rPr>
          <w:caps/>
          <w:szCs w:val="40"/>
          <w:lang w:val="hr-HR"/>
        </w:rPr>
        <w:t>PROJEKTA</w:t>
      </w:r>
    </w:p>
    <w:p w14:paraId="59B8A972" w14:textId="77777777" w:rsidR="00643CD8" w:rsidRDefault="00643CD8" w:rsidP="00643CD8">
      <w:pPr>
        <w:pStyle w:val="SubTitle2"/>
        <w:rPr>
          <w:rFonts w:ascii="Calibri" w:hAnsi="Calibri" w:cs="Calibri"/>
          <w:caps/>
          <w:szCs w:val="40"/>
          <w:lang w:val="hr-HR"/>
        </w:rPr>
      </w:pPr>
    </w:p>
    <w:p w14:paraId="1C495767" w14:textId="489ABFB4" w:rsidR="00643CD8" w:rsidRPr="004F1F11" w:rsidRDefault="00643CD8" w:rsidP="00643CD8">
      <w:pPr>
        <w:pStyle w:val="SubTitle1"/>
        <w:rPr>
          <w:lang w:val="hr-HR"/>
        </w:rPr>
      </w:pPr>
      <w:r w:rsidRPr="004F1F11">
        <w:rPr>
          <w:b w:val="0"/>
          <w:sz w:val="28"/>
          <w:szCs w:val="28"/>
          <w:lang w:val="hr-HR"/>
        </w:rPr>
        <w:t xml:space="preserve">Datum objave natječaja: </w:t>
      </w:r>
      <w:r w:rsidR="00B84B19" w:rsidRPr="004F1F11">
        <w:rPr>
          <w:sz w:val="28"/>
          <w:szCs w:val="28"/>
          <w:lang w:val="hr-HR"/>
        </w:rPr>
        <w:t>0</w:t>
      </w:r>
      <w:r w:rsidR="002D3714">
        <w:rPr>
          <w:sz w:val="28"/>
          <w:szCs w:val="28"/>
          <w:lang w:val="hr-HR"/>
        </w:rPr>
        <w:t>5</w:t>
      </w:r>
      <w:r w:rsidR="00B84B19" w:rsidRPr="004F1F11">
        <w:rPr>
          <w:sz w:val="28"/>
          <w:szCs w:val="28"/>
          <w:lang w:val="hr-HR"/>
        </w:rPr>
        <w:t>.02.202</w:t>
      </w:r>
      <w:r w:rsidR="004F1F11">
        <w:rPr>
          <w:sz w:val="28"/>
          <w:szCs w:val="28"/>
          <w:lang w:val="hr-HR"/>
        </w:rPr>
        <w:t>4</w:t>
      </w:r>
      <w:r w:rsidR="00CF2CB8" w:rsidRPr="004F1F11">
        <w:rPr>
          <w:sz w:val="28"/>
          <w:szCs w:val="28"/>
          <w:lang w:val="hr-HR"/>
        </w:rPr>
        <w:t>.</w:t>
      </w:r>
    </w:p>
    <w:p w14:paraId="44AACDDA" w14:textId="24B857B8" w:rsidR="00643CD8" w:rsidRPr="000066C3" w:rsidRDefault="00643CD8" w:rsidP="00643CD8">
      <w:pPr>
        <w:pStyle w:val="SubTitle2"/>
        <w:rPr>
          <w:lang w:val="hr-HR"/>
        </w:rPr>
      </w:pPr>
      <w:r w:rsidRPr="004F1F11">
        <w:rPr>
          <w:b w:val="0"/>
          <w:sz w:val="28"/>
          <w:szCs w:val="28"/>
          <w:lang w:val="hr-HR"/>
        </w:rPr>
        <w:t>Rok za dostavu prijava na natječaj</w:t>
      </w:r>
      <w:r w:rsidR="00352A93" w:rsidRPr="004F1F11">
        <w:rPr>
          <w:b w:val="0"/>
          <w:sz w:val="28"/>
          <w:szCs w:val="28"/>
          <w:lang w:val="hr-HR"/>
        </w:rPr>
        <w:t xml:space="preserve">: </w:t>
      </w:r>
      <w:r w:rsidR="00B84B19" w:rsidRPr="004F1F11">
        <w:rPr>
          <w:sz w:val="28"/>
          <w:szCs w:val="28"/>
          <w:lang w:val="hr-HR"/>
        </w:rPr>
        <w:t>0</w:t>
      </w:r>
      <w:r w:rsidR="002D3714">
        <w:rPr>
          <w:sz w:val="28"/>
          <w:szCs w:val="28"/>
          <w:lang w:val="hr-HR"/>
        </w:rPr>
        <w:t>6</w:t>
      </w:r>
      <w:r w:rsidR="008C1078" w:rsidRPr="004F1F11">
        <w:rPr>
          <w:sz w:val="28"/>
          <w:szCs w:val="28"/>
          <w:lang w:val="hr-HR"/>
        </w:rPr>
        <w:t>.</w:t>
      </w:r>
      <w:r w:rsidR="00B84B19" w:rsidRPr="004F1F11">
        <w:rPr>
          <w:sz w:val="28"/>
          <w:szCs w:val="28"/>
          <w:lang w:val="hr-HR"/>
        </w:rPr>
        <w:t>03</w:t>
      </w:r>
      <w:r w:rsidR="008C1078" w:rsidRPr="004F1F11">
        <w:rPr>
          <w:sz w:val="28"/>
          <w:szCs w:val="28"/>
          <w:lang w:val="hr-HR"/>
        </w:rPr>
        <w:t>.</w:t>
      </w:r>
      <w:r w:rsidRPr="004F1F11">
        <w:rPr>
          <w:sz w:val="28"/>
          <w:szCs w:val="28"/>
          <w:lang w:val="hr-HR"/>
        </w:rPr>
        <w:t>20</w:t>
      </w:r>
      <w:r w:rsidR="00671B2D" w:rsidRPr="004F1F11">
        <w:rPr>
          <w:sz w:val="28"/>
          <w:szCs w:val="28"/>
          <w:lang w:val="hr-HR"/>
        </w:rPr>
        <w:t>2</w:t>
      </w:r>
      <w:r w:rsidR="004F1F11">
        <w:rPr>
          <w:sz w:val="28"/>
          <w:szCs w:val="28"/>
          <w:lang w:val="hr-HR"/>
        </w:rPr>
        <w:t>4</w:t>
      </w:r>
      <w:r w:rsidRPr="004F1F11">
        <w:rPr>
          <w:rFonts w:ascii="Calibri" w:hAnsi="Calibri" w:cs="Calibri"/>
          <w:sz w:val="28"/>
          <w:szCs w:val="28"/>
          <w:lang w:val="hr-HR"/>
        </w:rPr>
        <w:t>.</w:t>
      </w:r>
    </w:p>
    <w:p w14:paraId="67A81051" w14:textId="77777777" w:rsidR="00F57ECC" w:rsidRDefault="00F57ECC" w:rsidP="00F57ECC">
      <w:pPr>
        <w:suppressAutoHyphens w:val="0"/>
        <w:spacing w:after="0"/>
        <w:rPr>
          <w:rFonts w:ascii="Times New Roman" w:hAnsi="Times New Roman" w:cs="Times New Roman"/>
          <w:b/>
          <w:bCs/>
          <w:lang w:eastAsia="en-US"/>
        </w:rPr>
      </w:pPr>
    </w:p>
    <w:p w14:paraId="3586D163" w14:textId="77777777" w:rsidR="00F57ECC" w:rsidRPr="00F57ECC" w:rsidRDefault="00F57ECC" w:rsidP="00671B2D">
      <w:pPr>
        <w:suppressAutoHyphens w:val="0"/>
        <w:spacing w:after="0"/>
        <w:jc w:val="center"/>
        <w:rPr>
          <w:rFonts w:ascii="Times New Roman" w:hAnsi="Times New Roman" w:cs="Times New Roman"/>
          <w:b/>
          <w:bCs/>
          <w:lang w:eastAsia="en-US"/>
        </w:rPr>
      </w:pPr>
      <w:r w:rsidRPr="00F57ECC">
        <w:rPr>
          <w:rFonts w:ascii="Times New Roman" w:hAnsi="Times New Roman" w:cs="Times New Roman"/>
          <w:b/>
          <w:bCs/>
          <w:lang w:eastAsia="en-US"/>
        </w:rPr>
        <w:t>Naziv programa/projekata:</w:t>
      </w:r>
    </w:p>
    <w:p w14:paraId="101B9444" w14:textId="77777777" w:rsidR="00F57ECC" w:rsidRPr="00F57ECC" w:rsidRDefault="00F57ECC" w:rsidP="00F57ECC">
      <w:pPr>
        <w:suppressAutoHyphens w:val="0"/>
        <w:spacing w:after="0"/>
        <w:rPr>
          <w:rFonts w:ascii="Times New Roman" w:hAnsi="Times New Roman" w:cs="Times New Roman"/>
          <w:b/>
          <w:bCs/>
          <w:lang w:eastAsia="en-US"/>
        </w:rPr>
      </w:pPr>
    </w:p>
    <w:p w14:paraId="0D13AB41" w14:textId="77777777" w:rsidR="00F57ECC" w:rsidRPr="00671B2D" w:rsidRDefault="00F57ECC" w:rsidP="00671B2D">
      <w:pPr>
        <w:suppressAutoHyphens w:val="0"/>
        <w:spacing w:after="0"/>
        <w:jc w:val="center"/>
        <w:rPr>
          <w:rFonts w:ascii="Times New Roman" w:hAnsi="Times New Roman" w:cs="Times New Roman"/>
          <w:b/>
          <w:bCs/>
          <w:lang w:eastAsia="en-US"/>
        </w:rPr>
      </w:pPr>
      <w:r w:rsidRPr="00671B2D">
        <w:rPr>
          <w:rFonts w:ascii="Times New Roman" w:hAnsi="Times New Roman" w:cs="Times New Roman"/>
          <w:b/>
          <w:bCs/>
          <w:lang w:eastAsia="en-US"/>
        </w:rPr>
        <w:t>__________________________________________</w:t>
      </w:r>
      <w:r w:rsidR="00671B2D" w:rsidRPr="00671B2D">
        <w:rPr>
          <w:rFonts w:ascii="Times New Roman" w:hAnsi="Times New Roman" w:cs="Times New Roman"/>
          <w:b/>
          <w:bCs/>
          <w:lang w:eastAsia="en-US"/>
        </w:rPr>
        <w:t>__________________________________________</w:t>
      </w:r>
      <w:r w:rsidRPr="00671B2D">
        <w:rPr>
          <w:rFonts w:ascii="Times New Roman" w:hAnsi="Times New Roman" w:cs="Times New Roman"/>
          <w:b/>
          <w:bCs/>
          <w:lang w:eastAsia="en-US"/>
        </w:rPr>
        <w:t>_</w:t>
      </w:r>
    </w:p>
    <w:p w14:paraId="469D9915" w14:textId="77777777" w:rsidR="00041B6D" w:rsidRPr="00F57ECC" w:rsidRDefault="00041B6D" w:rsidP="00041B6D">
      <w:pPr>
        <w:suppressAutoHyphens w:val="0"/>
        <w:spacing w:after="0"/>
        <w:jc w:val="center"/>
        <w:rPr>
          <w:rFonts w:ascii="Times New Roman" w:hAnsi="Times New Roman" w:cs="Times New Roman"/>
          <w:b/>
          <w:bCs/>
          <w:lang w:eastAsia="en-US"/>
        </w:rPr>
      </w:pPr>
      <w:r>
        <w:rPr>
          <w:rFonts w:ascii="Times New Roman" w:hAnsi="Times New Roman" w:cs="Times New Roman"/>
          <w:b/>
          <w:bCs/>
          <w:lang w:eastAsia="en-US"/>
        </w:rPr>
        <w:t>Prioritetno područje</w:t>
      </w:r>
      <w:r w:rsidRPr="00F57ECC">
        <w:rPr>
          <w:rFonts w:ascii="Times New Roman" w:hAnsi="Times New Roman" w:cs="Times New Roman"/>
          <w:b/>
          <w:bCs/>
          <w:lang w:eastAsia="en-US"/>
        </w:rPr>
        <w:t>:</w:t>
      </w:r>
    </w:p>
    <w:p w14:paraId="27068483" w14:textId="77777777" w:rsidR="00041B6D" w:rsidRPr="00F57ECC" w:rsidRDefault="00041B6D" w:rsidP="00041B6D">
      <w:pPr>
        <w:suppressAutoHyphens w:val="0"/>
        <w:spacing w:after="0"/>
        <w:rPr>
          <w:rFonts w:ascii="Times New Roman" w:hAnsi="Times New Roman" w:cs="Times New Roman"/>
          <w:b/>
          <w:bCs/>
          <w:lang w:eastAsia="en-US"/>
        </w:rPr>
      </w:pPr>
    </w:p>
    <w:p w14:paraId="40164CD0" w14:textId="77777777" w:rsidR="00041B6D" w:rsidRPr="00671B2D" w:rsidRDefault="00041B6D" w:rsidP="00041B6D">
      <w:pPr>
        <w:suppressAutoHyphens w:val="0"/>
        <w:spacing w:after="0"/>
        <w:jc w:val="center"/>
        <w:rPr>
          <w:rFonts w:ascii="Times New Roman" w:hAnsi="Times New Roman" w:cs="Times New Roman"/>
          <w:b/>
          <w:bCs/>
          <w:lang w:eastAsia="en-US"/>
        </w:rPr>
      </w:pPr>
      <w:r w:rsidRPr="00671B2D">
        <w:rPr>
          <w:rFonts w:ascii="Times New Roman" w:hAnsi="Times New Roman" w:cs="Times New Roman"/>
          <w:b/>
          <w:bCs/>
          <w:lang w:eastAsia="en-US"/>
        </w:rPr>
        <w:t>_____________________________________________________________________________________</w:t>
      </w:r>
    </w:p>
    <w:p w14:paraId="328D9C62" w14:textId="77777777" w:rsidR="00F57ECC" w:rsidRPr="00F57ECC" w:rsidRDefault="00F57ECC" w:rsidP="00F57ECC">
      <w:pPr>
        <w:suppressAutoHyphens w:val="0"/>
        <w:spacing w:after="0"/>
        <w:rPr>
          <w:rFonts w:ascii="Times New Roman" w:hAnsi="Times New Roman" w:cs="Times New Roman"/>
          <w:b/>
          <w:bCs/>
          <w:lang w:eastAsia="en-US"/>
        </w:rPr>
      </w:pPr>
    </w:p>
    <w:p w14:paraId="7DB526C0" w14:textId="77777777" w:rsidR="00F57ECC" w:rsidRPr="00F57ECC" w:rsidRDefault="0045195C" w:rsidP="00671B2D">
      <w:pPr>
        <w:pBdr>
          <w:bottom w:val="single" w:sz="12" w:space="1" w:color="auto"/>
        </w:pBdr>
        <w:tabs>
          <w:tab w:val="left" w:pos="5103"/>
        </w:tabs>
        <w:suppressAutoHyphens w:val="0"/>
        <w:spacing w:after="0"/>
        <w:jc w:val="center"/>
        <w:rPr>
          <w:rFonts w:ascii="Times New Roman" w:hAnsi="Times New Roman" w:cs="Times New Roman"/>
          <w:b/>
          <w:bCs/>
          <w:lang w:eastAsia="en-US"/>
        </w:rPr>
      </w:pPr>
      <w:r>
        <w:rPr>
          <w:rFonts w:ascii="Times New Roman" w:hAnsi="Times New Roman" w:cs="Times New Roman"/>
          <w:b/>
          <w:bCs/>
          <w:lang w:eastAsia="en-US"/>
        </w:rPr>
        <w:t>Udruga p</w:t>
      </w:r>
      <w:r w:rsidR="00F57ECC" w:rsidRPr="00F57ECC">
        <w:rPr>
          <w:rFonts w:ascii="Times New Roman" w:hAnsi="Times New Roman" w:cs="Times New Roman"/>
          <w:b/>
          <w:bCs/>
          <w:lang w:eastAsia="en-US"/>
        </w:rPr>
        <w:t>rijavitelj programa/projekata:</w:t>
      </w:r>
    </w:p>
    <w:p w14:paraId="299C9B12" w14:textId="77777777" w:rsidR="00F57ECC" w:rsidRDefault="00F57ECC" w:rsidP="00F57ECC">
      <w:pPr>
        <w:pBdr>
          <w:bottom w:val="single" w:sz="12" w:space="1" w:color="auto"/>
        </w:pBdr>
        <w:tabs>
          <w:tab w:val="left" w:pos="5103"/>
        </w:tabs>
        <w:suppressAutoHyphens w:val="0"/>
        <w:spacing w:after="0"/>
        <w:rPr>
          <w:rFonts w:ascii="Arial Narrow" w:hAnsi="Arial Narrow" w:cs="Times New Roman"/>
          <w:b/>
          <w:bCs/>
          <w:lang w:eastAsia="en-US"/>
        </w:rPr>
      </w:pPr>
    </w:p>
    <w:p w14:paraId="77F5DD2C" w14:textId="77777777" w:rsidR="00671B2D" w:rsidRPr="00AB7142" w:rsidRDefault="00671B2D" w:rsidP="00F57ECC">
      <w:pPr>
        <w:pBdr>
          <w:bottom w:val="single" w:sz="12" w:space="1" w:color="auto"/>
        </w:pBdr>
        <w:tabs>
          <w:tab w:val="left" w:pos="5103"/>
        </w:tabs>
        <w:suppressAutoHyphens w:val="0"/>
        <w:spacing w:after="0"/>
        <w:rPr>
          <w:rFonts w:ascii="Arial Narrow" w:hAnsi="Arial Narrow" w:cs="Times New Roman"/>
          <w:b/>
          <w:bCs/>
          <w:lang w:eastAsia="en-US"/>
        </w:rPr>
      </w:pPr>
    </w:p>
    <w:p w14:paraId="2E32E6CF" w14:textId="77777777" w:rsidR="00671B2D" w:rsidRPr="00793F2B" w:rsidRDefault="00671B2D" w:rsidP="007455A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1CD568F" w14:textId="0E4B5258" w:rsidR="000126D2" w:rsidRDefault="00793F2B" w:rsidP="0045195C">
      <w:pPr>
        <w:pStyle w:val="NoSpacing1"/>
        <w:pBdr>
          <w:top w:val="single" w:sz="4" w:space="14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sz w:val="20"/>
          <w:szCs w:val="20"/>
        </w:rPr>
      </w:pPr>
      <w:r w:rsidRPr="0045195C">
        <w:rPr>
          <w:rFonts w:ascii="Times New Roman" w:hAnsi="Times New Roman" w:cs="Times New Roman"/>
          <w:b/>
          <w:sz w:val="20"/>
          <w:szCs w:val="20"/>
        </w:rPr>
        <w:t>Mo</w:t>
      </w:r>
      <w:r w:rsidR="0045195C" w:rsidRPr="0045195C">
        <w:rPr>
          <w:rFonts w:ascii="Times New Roman" w:hAnsi="Times New Roman" w:cs="Times New Roman"/>
          <w:b/>
          <w:sz w:val="20"/>
          <w:szCs w:val="20"/>
        </w:rPr>
        <w:t>limo Vas da prije ispunjavanja Opisnog o</w:t>
      </w:r>
      <w:r w:rsidRPr="0045195C">
        <w:rPr>
          <w:rFonts w:ascii="Times New Roman" w:hAnsi="Times New Roman" w:cs="Times New Roman"/>
          <w:b/>
          <w:sz w:val="20"/>
          <w:szCs w:val="20"/>
        </w:rPr>
        <w:t xml:space="preserve">brasca </w:t>
      </w:r>
      <w:r w:rsidR="0045195C" w:rsidRPr="0045195C">
        <w:rPr>
          <w:rFonts w:ascii="Times New Roman" w:hAnsi="Times New Roman" w:cs="Times New Roman"/>
          <w:b/>
          <w:sz w:val="20"/>
          <w:szCs w:val="20"/>
        </w:rPr>
        <w:t xml:space="preserve">i Obrasca proračuna </w:t>
      </w:r>
      <w:r w:rsidRPr="0045195C">
        <w:rPr>
          <w:rFonts w:ascii="Times New Roman" w:hAnsi="Times New Roman" w:cs="Times New Roman"/>
          <w:b/>
          <w:sz w:val="20"/>
          <w:szCs w:val="20"/>
        </w:rPr>
        <w:t>paž</w:t>
      </w:r>
      <w:r w:rsidR="003269E0" w:rsidRPr="0045195C">
        <w:rPr>
          <w:rFonts w:ascii="Times New Roman" w:hAnsi="Times New Roman" w:cs="Times New Roman"/>
          <w:b/>
          <w:sz w:val="20"/>
          <w:szCs w:val="20"/>
        </w:rPr>
        <w:t>ljivo pročitate Upute za prijavitelje na Javni n</w:t>
      </w:r>
      <w:r w:rsidRPr="0045195C">
        <w:rPr>
          <w:rFonts w:ascii="Times New Roman" w:hAnsi="Times New Roman" w:cs="Times New Roman"/>
          <w:b/>
          <w:sz w:val="20"/>
          <w:szCs w:val="20"/>
        </w:rPr>
        <w:t xml:space="preserve">atječaj za </w:t>
      </w:r>
      <w:r w:rsidR="003269E0" w:rsidRPr="0045195C">
        <w:rPr>
          <w:rFonts w:ascii="Times New Roman" w:hAnsi="Times New Roman" w:cs="Times New Roman"/>
          <w:b/>
          <w:sz w:val="20"/>
          <w:szCs w:val="20"/>
        </w:rPr>
        <w:t>su</w:t>
      </w:r>
      <w:r w:rsidR="000126D2">
        <w:rPr>
          <w:rFonts w:ascii="Times New Roman" w:hAnsi="Times New Roman" w:cs="Times New Roman"/>
          <w:b/>
          <w:sz w:val="20"/>
          <w:szCs w:val="20"/>
        </w:rPr>
        <w:t>/</w:t>
      </w:r>
      <w:r w:rsidR="003269E0" w:rsidRPr="0045195C">
        <w:rPr>
          <w:rFonts w:ascii="Times New Roman" w:hAnsi="Times New Roman" w:cs="Times New Roman"/>
          <w:b/>
          <w:sz w:val="20"/>
          <w:szCs w:val="20"/>
        </w:rPr>
        <w:t>financiranje programa/</w:t>
      </w:r>
      <w:r w:rsidRPr="0045195C">
        <w:rPr>
          <w:rFonts w:ascii="Times New Roman" w:hAnsi="Times New Roman" w:cs="Times New Roman"/>
          <w:b/>
          <w:sz w:val="20"/>
          <w:szCs w:val="20"/>
        </w:rPr>
        <w:t xml:space="preserve">projekata </w:t>
      </w:r>
      <w:r w:rsidR="000126D2">
        <w:rPr>
          <w:rFonts w:ascii="Times New Roman" w:hAnsi="Times New Roman" w:cs="Times New Roman"/>
          <w:b/>
          <w:sz w:val="20"/>
          <w:szCs w:val="20"/>
        </w:rPr>
        <w:t xml:space="preserve">udruga </w:t>
      </w:r>
      <w:r w:rsidR="00080AE9">
        <w:rPr>
          <w:rFonts w:ascii="Times New Roman" w:hAnsi="Times New Roman" w:cs="Times New Roman"/>
          <w:b/>
          <w:sz w:val="20"/>
          <w:szCs w:val="20"/>
        </w:rPr>
        <w:t>Općine Donji Kraljevec u 202</w:t>
      </w:r>
      <w:r w:rsidR="00A20641">
        <w:rPr>
          <w:rFonts w:ascii="Times New Roman" w:hAnsi="Times New Roman" w:cs="Times New Roman"/>
          <w:b/>
          <w:sz w:val="20"/>
          <w:szCs w:val="20"/>
        </w:rPr>
        <w:t>4</w:t>
      </w:r>
      <w:r w:rsidR="00D4185D">
        <w:rPr>
          <w:rFonts w:ascii="Times New Roman" w:hAnsi="Times New Roman" w:cs="Times New Roman"/>
          <w:b/>
          <w:sz w:val="20"/>
          <w:szCs w:val="20"/>
        </w:rPr>
        <w:t>. g</w:t>
      </w:r>
      <w:r w:rsidR="000126D2">
        <w:rPr>
          <w:rFonts w:ascii="Times New Roman" w:hAnsi="Times New Roman" w:cs="Times New Roman"/>
          <w:b/>
          <w:sz w:val="20"/>
          <w:szCs w:val="20"/>
        </w:rPr>
        <w:t>odini</w:t>
      </w:r>
      <w:r w:rsidR="00D4185D">
        <w:rPr>
          <w:rFonts w:ascii="Times New Roman" w:hAnsi="Times New Roman" w:cs="Times New Roman"/>
          <w:b/>
          <w:sz w:val="20"/>
          <w:szCs w:val="20"/>
        </w:rPr>
        <w:t>.</w:t>
      </w:r>
    </w:p>
    <w:p w14:paraId="6D7E911A" w14:textId="77777777" w:rsidR="00793F2B" w:rsidRDefault="00793F2B" w:rsidP="0045195C">
      <w:pPr>
        <w:pStyle w:val="NoSpacing1"/>
        <w:pBdr>
          <w:top w:val="single" w:sz="4" w:space="14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0"/>
          <w:szCs w:val="20"/>
        </w:rPr>
      </w:pPr>
    </w:p>
    <w:p w14:paraId="2B9174AE" w14:textId="77777777" w:rsidR="00643CD8" w:rsidRPr="007B24E4" w:rsidRDefault="00643CD8" w:rsidP="0045195C">
      <w:pPr>
        <w:pStyle w:val="NoSpacing1"/>
        <w:pBdr>
          <w:top w:val="single" w:sz="4" w:space="14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0"/>
          <w:szCs w:val="20"/>
        </w:rPr>
      </w:pPr>
      <w:r w:rsidRPr="007B24E4">
        <w:rPr>
          <w:rFonts w:ascii="Times New Roman" w:hAnsi="Times New Roman" w:cs="Times New Roman"/>
          <w:sz w:val="20"/>
          <w:szCs w:val="20"/>
        </w:rPr>
        <w:t>Obrazac pažljivo popunite i što je moguće jasnije da bi se mogla napraviti procjena kvalitete prijedloga programa</w:t>
      </w:r>
      <w:r w:rsidR="007455A1">
        <w:rPr>
          <w:rFonts w:ascii="Times New Roman" w:hAnsi="Times New Roman" w:cs="Times New Roman"/>
          <w:sz w:val="20"/>
          <w:szCs w:val="20"/>
        </w:rPr>
        <w:t>/projekta</w:t>
      </w:r>
      <w:r w:rsidRPr="007B24E4">
        <w:rPr>
          <w:rFonts w:ascii="Times New Roman" w:hAnsi="Times New Roman" w:cs="Times New Roman"/>
          <w:sz w:val="20"/>
          <w:szCs w:val="20"/>
        </w:rPr>
        <w:t xml:space="preserve">. Budite precizni i navedite dovoljno detalja koji će omogućiti jasnoću prijedloga. </w:t>
      </w:r>
    </w:p>
    <w:p w14:paraId="0635EFC9" w14:textId="77777777" w:rsidR="007B24E4" w:rsidRDefault="007B24E4" w:rsidP="0045195C">
      <w:pPr>
        <w:pStyle w:val="NoSpacing1"/>
        <w:pBdr>
          <w:top w:val="single" w:sz="4" w:space="14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0"/>
          <w:szCs w:val="20"/>
        </w:rPr>
      </w:pPr>
    </w:p>
    <w:p w14:paraId="5E3CAAD0" w14:textId="77777777" w:rsidR="00643CD8" w:rsidRPr="00EF49BC" w:rsidRDefault="00671B2D" w:rsidP="0045195C">
      <w:pPr>
        <w:pStyle w:val="NoSpacing1"/>
        <w:pBdr>
          <w:top w:val="single" w:sz="4" w:space="14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</w:t>
      </w:r>
      <w:r w:rsidR="00643CD8" w:rsidRPr="00EF49BC">
        <w:rPr>
          <w:rFonts w:ascii="Times New Roman" w:hAnsi="Times New Roman" w:cs="Times New Roman"/>
          <w:b/>
          <w:sz w:val="20"/>
          <w:szCs w:val="20"/>
        </w:rPr>
        <w:t>brazac</w:t>
      </w:r>
      <w:r>
        <w:rPr>
          <w:rFonts w:ascii="Times New Roman" w:hAnsi="Times New Roman" w:cs="Times New Roman"/>
          <w:b/>
          <w:sz w:val="20"/>
          <w:szCs w:val="20"/>
        </w:rPr>
        <w:t xml:space="preserve"> obavezno</w:t>
      </w:r>
      <w:r w:rsidR="0045195C">
        <w:rPr>
          <w:rFonts w:ascii="Times New Roman" w:hAnsi="Times New Roman" w:cs="Times New Roman"/>
          <w:b/>
          <w:sz w:val="20"/>
          <w:szCs w:val="20"/>
        </w:rPr>
        <w:t xml:space="preserve"> popuniti korištenjem računala te obavezno popuniti sva polja.</w:t>
      </w:r>
    </w:p>
    <w:p w14:paraId="5871E1A0" w14:textId="77777777" w:rsidR="007B24E4" w:rsidRDefault="007B24E4" w:rsidP="007B24E4">
      <w:pPr>
        <w:suppressAutoHyphens w:val="0"/>
        <w:rPr>
          <w:rFonts w:ascii="Times New Roman" w:hAnsi="Times New Roman" w:cs="Times New Roman"/>
          <w:b/>
          <w:lang w:eastAsia="en-US"/>
        </w:rPr>
      </w:pPr>
    </w:p>
    <w:p w14:paraId="23E99ED4" w14:textId="77777777" w:rsidR="00697DCD" w:rsidRPr="00AB7142" w:rsidRDefault="00466841" w:rsidP="007B24E4">
      <w:pPr>
        <w:suppressAutoHyphens w:val="0"/>
        <w:rPr>
          <w:rFonts w:ascii="Arial Narrow" w:hAnsi="Arial Narrow" w:cs="Tahoma"/>
        </w:rPr>
      </w:pPr>
      <w:r w:rsidRPr="00F57ECC">
        <w:rPr>
          <w:rFonts w:ascii="Times New Roman" w:hAnsi="Times New Roman" w:cs="Times New Roman"/>
          <w:b/>
          <w:lang w:eastAsia="en-US"/>
        </w:rPr>
        <w:t>Izrazi koji se koriste u ovom Obrascu, a imaju rodno značenje, koriste se neutralno i odnose se jednako na muški i ženski rod.</w:t>
      </w:r>
      <w:r w:rsidRPr="00AB7142">
        <w:rPr>
          <w:rFonts w:ascii="Arial Narrow" w:hAnsi="Arial Narrow" w:cs="Arial"/>
        </w:rPr>
        <w:br w:type="page"/>
      </w:r>
    </w:p>
    <w:tbl>
      <w:tblPr>
        <w:tblW w:w="9841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02"/>
        <w:gridCol w:w="286"/>
        <w:gridCol w:w="2056"/>
        <w:gridCol w:w="187"/>
        <w:gridCol w:w="889"/>
        <w:gridCol w:w="570"/>
        <w:gridCol w:w="572"/>
        <w:gridCol w:w="6"/>
        <w:gridCol w:w="294"/>
        <w:gridCol w:w="405"/>
        <w:gridCol w:w="303"/>
        <w:gridCol w:w="81"/>
        <w:gridCol w:w="337"/>
        <w:gridCol w:w="264"/>
        <w:gridCol w:w="291"/>
        <w:gridCol w:w="300"/>
        <w:gridCol w:w="134"/>
        <w:gridCol w:w="957"/>
        <w:gridCol w:w="310"/>
        <w:gridCol w:w="1197"/>
      </w:tblGrid>
      <w:tr w:rsidR="00F57ECC" w:rsidRPr="00CF2CB8" w14:paraId="74B8FDEF" w14:textId="77777777" w:rsidTr="00041B6D">
        <w:trPr>
          <w:trHeight w:val="97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3"/>
            <w:vAlign w:val="center"/>
          </w:tcPr>
          <w:p w14:paraId="547EED7A" w14:textId="77777777" w:rsidR="00F57ECC" w:rsidRPr="00041B6D" w:rsidRDefault="00F57ECC" w:rsidP="001536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041B6D">
              <w:rPr>
                <w:rFonts w:ascii="Times New Roman" w:eastAsia="Arial Unicode MS" w:hAnsi="Times New Roman" w:cs="Times New Roman"/>
                <w:b/>
              </w:rPr>
              <w:lastRenderedPageBreak/>
              <w:t>I.</w:t>
            </w:r>
          </w:p>
        </w:tc>
        <w:tc>
          <w:tcPr>
            <w:tcW w:w="9439" w:type="dxa"/>
            <w:gridSpan w:val="1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3"/>
            <w:vAlign w:val="center"/>
          </w:tcPr>
          <w:p w14:paraId="24693F95" w14:textId="77777777" w:rsidR="00F57ECC" w:rsidRPr="00041B6D" w:rsidRDefault="00F57ECC" w:rsidP="001536CE">
            <w:pPr>
              <w:snapToGrid w:val="0"/>
              <w:rPr>
                <w:rFonts w:ascii="Times New Roman" w:hAnsi="Times New Roman" w:cs="Times New Roman"/>
              </w:rPr>
            </w:pPr>
            <w:r w:rsidRPr="00041B6D">
              <w:rPr>
                <w:rFonts w:ascii="Times New Roman" w:eastAsia="Arial Unicode MS" w:hAnsi="Times New Roman" w:cs="Times New Roman"/>
                <w:b/>
              </w:rPr>
              <w:t>OPĆI PODACI O PRIJAVITELJU PROGRAMA</w:t>
            </w:r>
            <w:r w:rsidR="0013254D" w:rsidRPr="00041B6D">
              <w:rPr>
                <w:rFonts w:ascii="Times New Roman" w:eastAsia="Arial Unicode MS" w:hAnsi="Times New Roman" w:cs="Times New Roman"/>
                <w:b/>
              </w:rPr>
              <w:t>/PROJEKTA</w:t>
            </w:r>
          </w:p>
        </w:tc>
      </w:tr>
      <w:tr w:rsidR="00F57ECC" w:rsidRPr="00F57ECC" w14:paraId="09BCBD05" w14:textId="77777777" w:rsidTr="00041B6D">
        <w:trPr>
          <w:trHeight w:val="41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E7"/>
          </w:tcPr>
          <w:p w14:paraId="77F2AC9C" w14:textId="77777777" w:rsidR="00F57ECC" w:rsidRPr="00F57ECC" w:rsidRDefault="00F57ECC" w:rsidP="001536CE">
            <w:pPr>
              <w:snapToGrid w:val="0"/>
              <w:jc w:val="center"/>
              <w:rPr>
                <w:rFonts w:ascii="Times New Roman" w:eastAsia="Arial Unicode MS" w:hAnsi="Times New Roman" w:cs="Times New Roman"/>
                <w:b/>
              </w:rPr>
            </w:pPr>
          </w:p>
        </w:tc>
        <w:tc>
          <w:tcPr>
            <w:tcW w:w="9439" w:type="dxa"/>
            <w:gridSpan w:val="1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7"/>
          </w:tcPr>
          <w:p w14:paraId="33D4E75D" w14:textId="77777777" w:rsidR="00F57ECC" w:rsidRPr="00F57ECC" w:rsidRDefault="0013254D" w:rsidP="0013254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  <w:b/>
              </w:rPr>
              <w:t>OSNOVNI PODACI O ORGANIZACIJI</w:t>
            </w:r>
            <w:r w:rsidR="00F57ECC" w:rsidRPr="00F57ECC">
              <w:rPr>
                <w:rFonts w:ascii="Times New Roman" w:eastAsia="Arial Unicode MS" w:hAnsi="Times New Roman" w:cs="Times New Roman"/>
                <w:b/>
              </w:rPr>
              <w:t xml:space="preserve"> PRIJAVITELJU</w:t>
            </w:r>
          </w:p>
        </w:tc>
      </w:tr>
      <w:tr w:rsidR="00F57ECC" w:rsidRPr="00F57ECC" w14:paraId="4A6E5EA6" w14:textId="77777777" w:rsidTr="00041B6D">
        <w:trPr>
          <w:trHeight w:val="41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E7"/>
          </w:tcPr>
          <w:p w14:paraId="28AC2150" w14:textId="77777777" w:rsidR="00F57ECC" w:rsidRPr="00F57ECC" w:rsidRDefault="00F57ECC" w:rsidP="001536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</w:rPr>
              <w:t>1.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E7"/>
          </w:tcPr>
          <w:p w14:paraId="6E86D240" w14:textId="77777777" w:rsidR="00F57ECC" w:rsidRPr="00671B2D" w:rsidRDefault="00F57ECC" w:rsidP="001536CE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671B2D">
              <w:rPr>
                <w:rFonts w:ascii="Times New Roman" w:eastAsia="Arial Unicode MS" w:hAnsi="Times New Roman" w:cs="Times New Roman"/>
                <w:b/>
              </w:rPr>
              <w:t>Naziv organizacije</w:t>
            </w:r>
          </w:p>
        </w:tc>
        <w:tc>
          <w:tcPr>
            <w:tcW w:w="602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3CD96F" w14:textId="77777777" w:rsidR="00F57ECC" w:rsidRPr="00F57ECC" w:rsidRDefault="00F57ECC" w:rsidP="001536CE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</w:tr>
      <w:tr w:rsidR="00F57ECC" w:rsidRPr="00F57ECC" w14:paraId="1A63E669" w14:textId="77777777" w:rsidTr="00041B6D">
        <w:trPr>
          <w:trHeight w:val="41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E7"/>
          </w:tcPr>
          <w:p w14:paraId="0731F2A8" w14:textId="77777777" w:rsidR="00F57ECC" w:rsidRPr="00F57ECC" w:rsidRDefault="00F57ECC" w:rsidP="001536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</w:rPr>
              <w:t>2.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E7"/>
          </w:tcPr>
          <w:p w14:paraId="2236BD2C" w14:textId="77777777" w:rsidR="00F57ECC" w:rsidRPr="00671B2D" w:rsidRDefault="00F57ECC" w:rsidP="001536CE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671B2D">
              <w:rPr>
                <w:rFonts w:ascii="Times New Roman" w:eastAsia="Arial Unicode MS" w:hAnsi="Times New Roman" w:cs="Times New Roman"/>
                <w:b/>
              </w:rPr>
              <w:t xml:space="preserve">Adresa </w:t>
            </w:r>
            <w:r w:rsidRPr="00671B2D">
              <w:rPr>
                <w:rFonts w:ascii="Times New Roman" w:eastAsia="Arial Unicode MS" w:hAnsi="Times New Roman" w:cs="Times New Roman"/>
                <w:b/>
                <w:i/>
                <w:sz w:val="16"/>
                <w:szCs w:val="16"/>
              </w:rPr>
              <w:t>(ulica i broj)</w:t>
            </w:r>
          </w:p>
        </w:tc>
        <w:tc>
          <w:tcPr>
            <w:tcW w:w="602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0405EC" w14:textId="77777777" w:rsidR="00F57ECC" w:rsidRPr="00F57ECC" w:rsidRDefault="00F57ECC" w:rsidP="001536CE">
            <w:pPr>
              <w:snapToGrid w:val="0"/>
              <w:rPr>
                <w:rFonts w:ascii="Times New Roman" w:eastAsia="Arial Unicode MS" w:hAnsi="Times New Roman" w:cs="Times New Roman"/>
                <w:i/>
              </w:rPr>
            </w:pPr>
          </w:p>
        </w:tc>
      </w:tr>
      <w:tr w:rsidR="00F57ECC" w:rsidRPr="00F57ECC" w14:paraId="035E399C" w14:textId="77777777" w:rsidTr="00041B6D">
        <w:trPr>
          <w:trHeight w:val="41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E7"/>
          </w:tcPr>
          <w:p w14:paraId="058AFC0D" w14:textId="77777777" w:rsidR="00F57ECC" w:rsidRPr="00F57ECC" w:rsidRDefault="00F57ECC" w:rsidP="001536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</w:rPr>
              <w:t>3.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E7"/>
          </w:tcPr>
          <w:p w14:paraId="3FF43126" w14:textId="77777777" w:rsidR="00F57ECC" w:rsidRPr="00671B2D" w:rsidRDefault="00F57ECC" w:rsidP="001536CE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671B2D">
              <w:rPr>
                <w:rFonts w:ascii="Times New Roman" w:eastAsia="Arial Unicode MS" w:hAnsi="Times New Roman" w:cs="Times New Roman"/>
                <w:b/>
              </w:rPr>
              <w:t>Poštanski broj i sjedište</w:t>
            </w:r>
          </w:p>
        </w:tc>
        <w:tc>
          <w:tcPr>
            <w:tcW w:w="21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E6203" w14:textId="77777777" w:rsidR="00F57ECC" w:rsidRPr="00F57ECC" w:rsidRDefault="00F57ECC" w:rsidP="001536CE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E7"/>
          </w:tcPr>
          <w:p w14:paraId="40D2D373" w14:textId="77777777" w:rsidR="00F57ECC" w:rsidRPr="00F57ECC" w:rsidRDefault="00F57ECC" w:rsidP="001536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</w:rPr>
              <w:t>4.</w:t>
            </w:r>
          </w:p>
        </w:tc>
        <w:tc>
          <w:tcPr>
            <w:tcW w:w="989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E7"/>
          </w:tcPr>
          <w:p w14:paraId="7306ABC1" w14:textId="77777777" w:rsidR="00F57ECC" w:rsidRPr="00671B2D" w:rsidRDefault="00F57ECC" w:rsidP="001536CE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671B2D">
              <w:rPr>
                <w:rFonts w:ascii="Times New Roman" w:eastAsia="Arial Unicode MS" w:hAnsi="Times New Roman" w:cs="Times New Roman"/>
                <w:b/>
              </w:rPr>
              <w:t>Županija</w:t>
            </w:r>
          </w:p>
        </w:tc>
        <w:tc>
          <w:tcPr>
            <w:tcW w:w="2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F8082B" w14:textId="77777777" w:rsidR="00F57ECC" w:rsidRPr="00F57ECC" w:rsidRDefault="00F57ECC" w:rsidP="001536CE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</w:tr>
      <w:tr w:rsidR="00F57ECC" w:rsidRPr="00F57ECC" w14:paraId="2035C84B" w14:textId="77777777" w:rsidTr="00041B6D">
        <w:trPr>
          <w:trHeight w:val="41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E7"/>
          </w:tcPr>
          <w:p w14:paraId="50D4BCEF" w14:textId="77777777" w:rsidR="00F57ECC" w:rsidRPr="00F57ECC" w:rsidRDefault="00F57ECC" w:rsidP="001536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</w:rPr>
              <w:t>5.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E7"/>
          </w:tcPr>
          <w:p w14:paraId="0C60FD8F" w14:textId="77777777" w:rsidR="00F57ECC" w:rsidRPr="00671B2D" w:rsidRDefault="006E29E6" w:rsidP="001536CE">
            <w:pPr>
              <w:snapToGri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Arial Unicode MS" w:hAnsi="Times New Roman" w:cs="Times New Roman"/>
                <w:b/>
              </w:rPr>
              <w:t xml:space="preserve">Ime i prezime </w:t>
            </w:r>
            <w:r w:rsidR="00F57ECC" w:rsidRPr="00671B2D">
              <w:rPr>
                <w:rFonts w:ascii="Times New Roman" w:eastAsia="Arial Unicode MS" w:hAnsi="Times New Roman" w:cs="Times New Roman"/>
                <w:b/>
              </w:rPr>
              <w:t xml:space="preserve">osobe ovlaštene za zastupanje, adresa e-pošte i dužnost koju obavlja </w:t>
            </w:r>
            <w:r w:rsidR="002A0194">
              <w:rPr>
                <w:rFonts w:ascii="Times New Roman" w:eastAsia="Arial Unicode MS" w:hAnsi="Times New Roman" w:cs="Times New Roman"/>
                <w:b/>
                <w:i/>
                <w:sz w:val="16"/>
                <w:szCs w:val="16"/>
              </w:rPr>
              <w:t>(npr. predsjednik, direktor</w:t>
            </w:r>
            <w:r w:rsidR="00F57ECC" w:rsidRPr="00671B2D">
              <w:rPr>
                <w:rFonts w:ascii="Times New Roman" w:eastAsia="Arial Unicode MS" w:hAnsi="Times New Roman" w:cs="Times New Roman"/>
                <w:b/>
                <w:i/>
                <w:sz w:val="16"/>
                <w:szCs w:val="16"/>
              </w:rPr>
              <w:t>)</w:t>
            </w:r>
          </w:p>
        </w:tc>
        <w:tc>
          <w:tcPr>
            <w:tcW w:w="602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C1D87" w14:textId="77777777" w:rsidR="00F57ECC" w:rsidRPr="00F57ECC" w:rsidRDefault="00F57ECC" w:rsidP="001536CE">
            <w:pPr>
              <w:snapToGrid w:val="0"/>
              <w:rPr>
                <w:rFonts w:ascii="Times New Roman" w:eastAsia="Arial Unicode MS" w:hAnsi="Times New Roman" w:cs="Times New Roman"/>
                <w:i/>
              </w:rPr>
            </w:pPr>
          </w:p>
        </w:tc>
      </w:tr>
      <w:tr w:rsidR="001C58CA" w:rsidRPr="00F57ECC" w14:paraId="5945DBA5" w14:textId="77777777" w:rsidTr="00041B6D">
        <w:trPr>
          <w:trHeight w:val="41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E7"/>
          </w:tcPr>
          <w:p w14:paraId="4A51AFA6" w14:textId="77777777" w:rsidR="001C58CA" w:rsidRPr="00F57ECC" w:rsidRDefault="001C58CA" w:rsidP="001536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</w:rPr>
              <w:t>6.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E7"/>
          </w:tcPr>
          <w:p w14:paraId="3ACC5B4E" w14:textId="77777777" w:rsidR="001C58CA" w:rsidRPr="00671B2D" w:rsidRDefault="001C58CA" w:rsidP="001536CE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671B2D">
              <w:rPr>
                <w:rFonts w:ascii="Times New Roman" w:eastAsia="Arial Unicode MS" w:hAnsi="Times New Roman" w:cs="Times New Roman"/>
                <w:b/>
              </w:rPr>
              <w:t>Telefon ili mobitel</w:t>
            </w:r>
          </w:p>
        </w:tc>
        <w:tc>
          <w:tcPr>
            <w:tcW w:w="25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4CD79DAC" w14:textId="77777777" w:rsidR="001C58CA" w:rsidRPr="001C58CA" w:rsidRDefault="001C58CA" w:rsidP="001536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53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6C89D44" w14:textId="77777777" w:rsidR="001C58CA" w:rsidRPr="001C58CA" w:rsidRDefault="001C58CA" w:rsidP="001C58CA">
            <w:pPr>
              <w:tabs>
                <w:tab w:val="left" w:pos="2205"/>
              </w:tabs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</w:tr>
      <w:tr w:rsidR="00F57ECC" w:rsidRPr="00F57ECC" w14:paraId="229396E9" w14:textId="77777777" w:rsidTr="00041B6D">
        <w:trPr>
          <w:trHeight w:val="41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E7"/>
          </w:tcPr>
          <w:p w14:paraId="68082DA5" w14:textId="77777777" w:rsidR="00F57ECC" w:rsidRPr="00F57ECC" w:rsidRDefault="000066C3" w:rsidP="001536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7</w:t>
            </w:r>
            <w:r w:rsidR="00F57ECC" w:rsidRPr="00F57ECC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E7"/>
          </w:tcPr>
          <w:p w14:paraId="1CCBF194" w14:textId="77777777" w:rsidR="00F57ECC" w:rsidRPr="00671B2D" w:rsidRDefault="00A63CBD" w:rsidP="001536CE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671B2D">
              <w:rPr>
                <w:rFonts w:ascii="Times New Roman" w:eastAsia="Arial Unicode MS" w:hAnsi="Times New Roman" w:cs="Times New Roman"/>
                <w:b/>
              </w:rPr>
              <w:t>Adresa e-pošte – navesti obavezno</w:t>
            </w:r>
          </w:p>
        </w:tc>
        <w:tc>
          <w:tcPr>
            <w:tcW w:w="602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FF7E0D" w14:textId="77777777" w:rsidR="00F57ECC" w:rsidRPr="00F57ECC" w:rsidRDefault="00F57ECC" w:rsidP="001536CE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</w:tr>
      <w:tr w:rsidR="00F57ECC" w:rsidRPr="00F57ECC" w14:paraId="5537B1A9" w14:textId="77777777" w:rsidTr="00041B6D">
        <w:trPr>
          <w:trHeight w:val="41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E7"/>
          </w:tcPr>
          <w:p w14:paraId="1311287D" w14:textId="77777777" w:rsidR="00F57ECC" w:rsidRPr="00F57ECC" w:rsidRDefault="000066C3" w:rsidP="001536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8</w:t>
            </w:r>
            <w:r w:rsidR="00F57ECC" w:rsidRPr="00F57ECC">
              <w:rPr>
                <w:rFonts w:ascii="Times New Roman" w:eastAsia="Arial Unicode MS" w:hAnsi="Times New Roman" w:cs="Times New Roman"/>
              </w:rPr>
              <w:t xml:space="preserve">.  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E7"/>
          </w:tcPr>
          <w:p w14:paraId="144AED99" w14:textId="77777777" w:rsidR="00F57ECC" w:rsidRPr="00671B2D" w:rsidRDefault="00080AE9" w:rsidP="001536CE">
            <w:pPr>
              <w:snapToGri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Arial Unicode MS" w:hAnsi="Times New Roman" w:cs="Times New Roman"/>
                <w:b/>
              </w:rPr>
              <w:t>Mrežna</w:t>
            </w:r>
            <w:r w:rsidR="00A63CBD" w:rsidRPr="00671B2D">
              <w:rPr>
                <w:rFonts w:ascii="Times New Roman" w:eastAsia="Arial Unicode MS" w:hAnsi="Times New Roman" w:cs="Times New Roman"/>
                <w:b/>
              </w:rPr>
              <w:t xml:space="preserve"> stranica</w:t>
            </w:r>
            <w:r w:rsidR="00671B2D">
              <w:rPr>
                <w:rFonts w:ascii="Times New Roman" w:eastAsia="Arial Unicode MS" w:hAnsi="Times New Roman" w:cs="Times New Roman"/>
                <w:b/>
              </w:rPr>
              <w:t xml:space="preserve"> (</w:t>
            </w:r>
            <w:r w:rsidR="00671B2D" w:rsidRPr="00671B2D">
              <w:rPr>
                <w:rFonts w:ascii="Times New Roman" w:eastAsia="Arial Unicode MS" w:hAnsi="Times New Roman" w:cs="Times New Roman"/>
                <w:b/>
                <w:i/>
                <w:sz w:val="16"/>
                <w:szCs w:val="16"/>
              </w:rPr>
              <w:t>ako postoji</w:t>
            </w:r>
            <w:r w:rsidR="00671B2D">
              <w:rPr>
                <w:rFonts w:ascii="Times New Roman" w:eastAsia="Arial Unicode MS" w:hAnsi="Times New Roman" w:cs="Times New Roman"/>
                <w:b/>
              </w:rPr>
              <w:t>)</w:t>
            </w:r>
          </w:p>
        </w:tc>
        <w:tc>
          <w:tcPr>
            <w:tcW w:w="602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89C42D" w14:textId="77777777" w:rsidR="00F57ECC" w:rsidRPr="00F57ECC" w:rsidRDefault="00F57ECC" w:rsidP="001536CE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</w:tr>
      <w:tr w:rsidR="00F57ECC" w:rsidRPr="00F57ECC" w14:paraId="199F8143" w14:textId="77777777" w:rsidTr="00041B6D">
        <w:trPr>
          <w:trHeight w:val="41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E7"/>
          </w:tcPr>
          <w:p w14:paraId="54A78CE4" w14:textId="77777777" w:rsidR="00F57ECC" w:rsidRPr="00F57ECC" w:rsidRDefault="000066C3" w:rsidP="001536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9</w:t>
            </w:r>
            <w:r w:rsidR="00F57ECC" w:rsidRPr="00F57ECC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E7"/>
          </w:tcPr>
          <w:p w14:paraId="3AD4E144" w14:textId="77777777" w:rsidR="00F57ECC" w:rsidRPr="00671B2D" w:rsidRDefault="00A63CBD" w:rsidP="001536CE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671B2D">
              <w:rPr>
                <w:rFonts w:ascii="Times New Roman" w:eastAsia="Arial Unicode MS" w:hAnsi="Times New Roman" w:cs="Times New Roman"/>
                <w:b/>
              </w:rPr>
              <w:t>Godina osnutka</w:t>
            </w:r>
          </w:p>
        </w:tc>
        <w:tc>
          <w:tcPr>
            <w:tcW w:w="602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D2D0C3" w14:textId="77777777" w:rsidR="00F57ECC" w:rsidRPr="00F57ECC" w:rsidRDefault="00F57ECC" w:rsidP="001536CE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</w:tr>
      <w:tr w:rsidR="00F57ECC" w:rsidRPr="00F57ECC" w14:paraId="36A4EA55" w14:textId="77777777" w:rsidTr="00041B6D">
        <w:trPr>
          <w:trHeight w:val="633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E7"/>
          </w:tcPr>
          <w:p w14:paraId="172EB891" w14:textId="77777777" w:rsidR="00F57ECC" w:rsidRPr="00F57ECC" w:rsidRDefault="000066C3" w:rsidP="001536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10</w:t>
            </w:r>
            <w:r w:rsidR="00F57ECC" w:rsidRPr="00F57ECC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E7"/>
          </w:tcPr>
          <w:p w14:paraId="766B4241" w14:textId="77777777" w:rsidR="00F57ECC" w:rsidRPr="00671B2D" w:rsidRDefault="00A63CBD" w:rsidP="00671B2D">
            <w:pPr>
              <w:snapToGri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1B2D">
              <w:rPr>
                <w:rFonts w:ascii="Times New Roman" w:eastAsia="Arial Unicode MS" w:hAnsi="Times New Roman" w:cs="Times New Roman"/>
                <w:b/>
              </w:rPr>
              <w:t xml:space="preserve">Registarski broj </w:t>
            </w:r>
            <w:r w:rsidR="00671B2D">
              <w:rPr>
                <w:rFonts w:ascii="Times New Roman" w:eastAsia="Arial Unicode MS" w:hAnsi="Times New Roman" w:cs="Times New Roman"/>
                <w:b/>
              </w:rPr>
              <w:t>u Registru udruga RH</w:t>
            </w:r>
          </w:p>
        </w:tc>
        <w:tc>
          <w:tcPr>
            <w:tcW w:w="602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D99E91" w14:textId="77777777" w:rsidR="000126D2" w:rsidRPr="00F57ECC" w:rsidRDefault="000126D2" w:rsidP="001536CE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</w:tr>
      <w:tr w:rsidR="00A63CBD" w:rsidRPr="00F57ECC" w14:paraId="3DC9A72E" w14:textId="77777777" w:rsidTr="00041B6D">
        <w:trPr>
          <w:trHeight w:val="41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E7"/>
          </w:tcPr>
          <w:p w14:paraId="6FBE878F" w14:textId="77777777" w:rsidR="00A63CBD" w:rsidRPr="00F57ECC" w:rsidRDefault="000066C3" w:rsidP="001536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11</w:t>
            </w:r>
            <w:r w:rsidR="00A63CBD" w:rsidRPr="00F57ECC">
              <w:rPr>
                <w:rFonts w:ascii="Times New Roman" w:eastAsia="Arial Unicode MS" w:hAnsi="Times New Roman" w:cs="Times New Roman"/>
              </w:rPr>
              <w:t xml:space="preserve">. 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E7"/>
          </w:tcPr>
          <w:p w14:paraId="7B635A21" w14:textId="77777777" w:rsidR="00A63CBD" w:rsidRPr="00671B2D" w:rsidRDefault="00A63CBD" w:rsidP="001536CE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671B2D">
              <w:rPr>
                <w:rFonts w:ascii="Times New Roman" w:eastAsia="Arial Unicode MS" w:hAnsi="Times New Roman" w:cs="Times New Roman"/>
                <w:b/>
              </w:rPr>
              <w:t>IBAN</w:t>
            </w:r>
            <w:r w:rsidR="00671B2D">
              <w:rPr>
                <w:rFonts w:ascii="Times New Roman" w:eastAsia="Arial Unicode MS" w:hAnsi="Times New Roman" w:cs="Times New Roman"/>
                <w:b/>
              </w:rPr>
              <w:t xml:space="preserve"> udruge</w:t>
            </w:r>
            <w:r w:rsidRPr="00671B2D">
              <w:rPr>
                <w:rFonts w:ascii="Times New Roman" w:eastAsia="Arial Unicode MS" w:hAnsi="Times New Roman" w:cs="Times New Roman"/>
                <w:b/>
              </w:rPr>
              <w:t xml:space="preserve"> i naziv banke</w:t>
            </w:r>
          </w:p>
        </w:tc>
        <w:tc>
          <w:tcPr>
            <w:tcW w:w="28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859475" w14:textId="77777777" w:rsidR="00A63CBD" w:rsidRPr="00F57ECC" w:rsidRDefault="00A63CBD" w:rsidP="001536CE">
            <w:pPr>
              <w:snapToGrid w:val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89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D18B4" w14:textId="77777777" w:rsidR="00A63CBD" w:rsidRPr="00F57ECC" w:rsidRDefault="00A63CBD" w:rsidP="001536CE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</w:tr>
      <w:tr w:rsidR="00F57ECC" w:rsidRPr="00F57ECC" w14:paraId="5E23433E" w14:textId="77777777" w:rsidTr="00041B6D">
        <w:trPr>
          <w:trHeight w:val="41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E7"/>
          </w:tcPr>
          <w:p w14:paraId="7C1F57DD" w14:textId="77777777" w:rsidR="00F57ECC" w:rsidRPr="00F57ECC" w:rsidRDefault="000066C3" w:rsidP="001536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12</w:t>
            </w:r>
            <w:r w:rsidR="00F57ECC" w:rsidRPr="00F57ECC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E7"/>
          </w:tcPr>
          <w:p w14:paraId="597AB66A" w14:textId="77777777" w:rsidR="00F57ECC" w:rsidRPr="00671B2D" w:rsidRDefault="00A63CBD" w:rsidP="001536CE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671B2D">
              <w:rPr>
                <w:rFonts w:ascii="Times New Roman" w:eastAsia="Arial Unicode MS" w:hAnsi="Times New Roman" w:cs="Times New Roman"/>
                <w:b/>
              </w:rPr>
              <w:t>OIB</w:t>
            </w:r>
            <w:r w:rsidR="00671B2D">
              <w:rPr>
                <w:rFonts w:ascii="Times New Roman" w:eastAsia="Arial Unicode MS" w:hAnsi="Times New Roman" w:cs="Times New Roman"/>
                <w:b/>
              </w:rPr>
              <w:t xml:space="preserve"> broj</w:t>
            </w:r>
            <w:r w:rsidRPr="00671B2D">
              <w:rPr>
                <w:rFonts w:ascii="Times New Roman" w:eastAsia="Arial Unicode MS" w:hAnsi="Times New Roman" w:cs="Times New Roman"/>
                <w:b/>
              </w:rPr>
              <w:t xml:space="preserve"> </w:t>
            </w:r>
            <w:r w:rsidRPr="00671B2D">
              <w:rPr>
                <w:rFonts w:ascii="Times New Roman" w:eastAsia="Arial Unicode MS" w:hAnsi="Times New Roman" w:cs="Times New Roman"/>
                <w:b/>
                <w:i/>
                <w:sz w:val="16"/>
                <w:szCs w:val="16"/>
              </w:rPr>
              <w:t>(osobni identifikacijski broj)</w:t>
            </w:r>
          </w:p>
        </w:tc>
        <w:tc>
          <w:tcPr>
            <w:tcW w:w="602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B4E789" w14:textId="77777777" w:rsidR="00F57ECC" w:rsidRPr="00F57ECC" w:rsidRDefault="00F57ECC" w:rsidP="001536CE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</w:tr>
      <w:tr w:rsidR="00F57ECC" w:rsidRPr="00F57ECC" w14:paraId="73EF74EE" w14:textId="77777777" w:rsidTr="00041B6D">
        <w:trPr>
          <w:trHeight w:val="41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E7"/>
          </w:tcPr>
          <w:p w14:paraId="09D77E83" w14:textId="77777777" w:rsidR="00F57ECC" w:rsidRPr="00F57ECC" w:rsidRDefault="000066C3" w:rsidP="001536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13</w:t>
            </w:r>
            <w:r w:rsidR="00F57ECC" w:rsidRPr="00F57ECC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E7"/>
          </w:tcPr>
          <w:p w14:paraId="2B1D2B07" w14:textId="77777777" w:rsidR="00F57ECC" w:rsidRPr="00671B2D" w:rsidRDefault="00A63CBD" w:rsidP="00671B2D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671B2D">
              <w:rPr>
                <w:rFonts w:ascii="Times New Roman" w:eastAsia="Arial Unicode MS" w:hAnsi="Times New Roman" w:cs="Times New Roman"/>
                <w:b/>
              </w:rPr>
              <w:t>RNO</w:t>
            </w:r>
            <w:r w:rsidR="00671B2D">
              <w:rPr>
                <w:rFonts w:ascii="Times New Roman" w:eastAsia="Arial Unicode MS" w:hAnsi="Times New Roman" w:cs="Times New Roman"/>
                <w:b/>
              </w:rPr>
              <w:t xml:space="preserve"> broj </w:t>
            </w:r>
            <w:r w:rsidR="00671B2D">
              <w:rPr>
                <w:rFonts w:ascii="Times New Roman" w:eastAsia="Arial Unicode MS" w:hAnsi="Times New Roman" w:cs="Times New Roman"/>
                <w:b/>
                <w:i/>
                <w:sz w:val="16"/>
                <w:szCs w:val="16"/>
              </w:rPr>
              <w:t>(</w:t>
            </w:r>
            <w:r w:rsidR="00B826EE">
              <w:rPr>
                <w:rFonts w:ascii="Times New Roman" w:eastAsia="Arial Unicode MS" w:hAnsi="Times New Roman" w:cs="Times New Roman"/>
                <w:b/>
                <w:i/>
                <w:sz w:val="16"/>
                <w:szCs w:val="16"/>
              </w:rPr>
              <w:t xml:space="preserve">broj </w:t>
            </w:r>
            <w:r w:rsidRPr="00671B2D">
              <w:rPr>
                <w:rFonts w:ascii="Times New Roman" w:eastAsia="Arial Unicode MS" w:hAnsi="Times New Roman" w:cs="Times New Roman"/>
                <w:b/>
                <w:i/>
                <w:sz w:val="16"/>
                <w:szCs w:val="16"/>
              </w:rPr>
              <w:t>u Registru neprofitnih organizacija)</w:t>
            </w:r>
          </w:p>
        </w:tc>
        <w:tc>
          <w:tcPr>
            <w:tcW w:w="602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08714E" w14:textId="77777777" w:rsidR="00F57ECC" w:rsidRPr="00F57ECC" w:rsidRDefault="00F57ECC" w:rsidP="001536CE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</w:tr>
      <w:tr w:rsidR="008C6D24" w:rsidRPr="00F57ECC" w14:paraId="7A07C7B1" w14:textId="77777777" w:rsidTr="00041B6D">
        <w:trPr>
          <w:trHeight w:val="666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E7"/>
          </w:tcPr>
          <w:p w14:paraId="4465C61F" w14:textId="77777777" w:rsidR="008C6D24" w:rsidRPr="00F57ECC" w:rsidRDefault="000066C3" w:rsidP="001536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14</w:t>
            </w:r>
            <w:r w:rsidR="008C6D24" w:rsidRPr="00F57ECC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right w:val="single" w:sz="4" w:space="0" w:color="auto"/>
            </w:tcBorders>
            <w:shd w:val="clear" w:color="auto" w:fill="FFFFE7"/>
          </w:tcPr>
          <w:p w14:paraId="0F6E7040" w14:textId="77777777" w:rsidR="008C6D24" w:rsidRPr="00671B2D" w:rsidRDefault="008C6D24" w:rsidP="001536CE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671B2D">
              <w:rPr>
                <w:rFonts w:ascii="Times New Roman" w:eastAsia="Arial Unicode MS" w:hAnsi="Times New Roman" w:cs="Times New Roman"/>
                <w:b/>
              </w:rPr>
              <w:t>Djelatnost(i) organizacije, sukladno Statutu</w:t>
            </w:r>
          </w:p>
        </w:tc>
        <w:tc>
          <w:tcPr>
            <w:tcW w:w="6021" w:type="dxa"/>
            <w:gridSpan w:val="15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1AD50AB0" w14:textId="77777777" w:rsidR="008C6D24" w:rsidRPr="00F57ECC" w:rsidRDefault="008C6D24" w:rsidP="001536CE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</w:tr>
      <w:tr w:rsidR="008C6D24" w:rsidRPr="00F57ECC" w14:paraId="5AB72A0D" w14:textId="77777777" w:rsidTr="00041B6D">
        <w:trPr>
          <w:trHeight w:val="41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E7"/>
          </w:tcPr>
          <w:p w14:paraId="1784D5A0" w14:textId="77777777" w:rsidR="008C6D24" w:rsidRPr="00F57ECC" w:rsidRDefault="000066C3" w:rsidP="001536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15</w:t>
            </w:r>
            <w:r w:rsidR="008C6D24" w:rsidRPr="00F57ECC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E7"/>
          </w:tcPr>
          <w:p w14:paraId="5E042C92" w14:textId="77777777" w:rsidR="008C6D24" w:rsidRPr="00671B2D" w:rsidRDefault="008C6D24" w:rsidP="008C6D24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671B2D">
              <w:rPr>
                <w:rFonts w:ascii="Times New Roman" w:eastAsia="Arial Unicode MS" w:hAnsi="Times New Roman" w:cs="Times New Roman"/>
                <w:b/>
              </w:rPr>
              <w:t xml:space="preserve">Ukupan broj članova </w:t>
            </w:r>
            <w:r w:rsidRPr="00671B2D">
              <w:rPr>
                <w:rFonts w:ascii="Times New Roman" w:eastAsia="Arial Unicode MS" w:hAnsi="Times New Roman" w:cs="Times New Roman"/>
                <w:b/>
                <w:i/>
                <w:sz w:val="16"/>
                <w:szCs w:val="16"/>
              </w:rPr>
              <w:t>(upisati broj)</w:t>
            </w:r>
          </w:p>
        </w:tc>
        <w:tc>
          <w:tcPr>
            <w:tcW w:w="602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2EC7E3" w14:textId="77777777" w:rsidR="008C6D24" w:rsidRPr="00F57ECC" w:rsidRDefault="008C6D24" w:rsidP="001536CE">
            <w:pPr>
              <w:snapToGrid w:val="0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F57ECC" w:rsidRPr="00F57ECC" w14:paraId="6AEB0470" w14:textId="77777777" w:rsidTr="00041B6D">
        <w:trPr>
          <w:trHeight w:val="48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E7"/>
          </w:tcPr>
          <w:p w14:paraId="3FD525B7" w14:textId="77777777" w:rsidR="00F57ECC" w:rsidRPr="00F57ECC" w:rsidRDefault="00F57ECC" w:rsidP="001536CE">
            <w:pPr>
              <w:snapToGrid w:val="0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341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E7"/>
          </w:tcPr>
          <w:p w14:paraId="6F14B405" w14:textId="77777777" w:rsidR="00F57ECC" w:rsidRPr="00F57ECC" w:rsidRDefault="00F57ECC" w:rsidP="001536CE">
            <w:pPr>
              <w:snapToGrid w:val="0"/>
              <w:rPr>
                <w:rFonts w:ascii="Times New Roman" w:hAnsi="Times New Roman" w:cs="Times New Roman"/>
              </w:rPr>
            </w:pPr>
            <w:r w:rsidRPr="00671B2D">
              <w:rPr>
                <w:rFonts w:ascii="Times New Roman" w:eastAsia="Arial Unicode MS" w:hAnsi="Times New Roman" w:cs="Times New Roman"/>
                <w:b/>
              </w:rPr>
              <w:t xml:space="preserve">od toga </w:t>
            </w:r>
            <w:r w:rsidRPr="00671B2D">
              <w:rPr>
                <w:rFonts w:ascii="Times New Roman" w:eastAsia="Arial Unicode MS" w:hAnsi="Times New Roman" w:cs="Times New Roman"/>
                <w:b/>
                <w:i/>
                <w:sz w:val="16"/>
                <w:szCs w:val="16"/>
              </w:rPr>
              <w:t>(upisati broj)</w:t>
            </w:r>
          </w:p>
        </w:tc>
        <w:tc>
          <w:tcPr>
            <w:tcW w:w="18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E7"/>
            <w:vAlign w:val="center"/>
          </w:tcPr>
          <w:p w14:paraId="084B1C28" w14:textId="77777777" w:rsidR="00F57ECC" w:rsidRPr="00671B2D" w:rsidRDefault="00F57ECC" w:rsidP="001536CE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671B2D">
              <w:rPr>
                <w:rFonts w:ascii="Times New Roman" w:eastAsia="Arial Unicode MS" w:hAnsi="Times New Roman" w:cs="Times New Roman"/>
                <w:b/>
              </w:rPr>
              <w:t>građana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83D338" w14:textId="77777777" w:rsidR="00F57ECC" w:rsidRPr="00F57ECC" w:rsidRDefault="00F57ECC" w:rsidP="001536CE">
            <w:pPr>
              <w:snapToGrid w:val="0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E7"/>
            <w:vAlign w:val="center"/>
          </w:tcPr>
          <w:p w14:paraId="104AD706" w14:textId="77777777" w:rsidR="00F57ECC" w:rsidRPr="00671B2D" w:rsidRDefault="00F57ECC" w:rsidP="001536CE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671B2D">
              <w:rPr>
                <w:rFonts w:ascii="Times New Roman" w:eastAsia="Arial Unicode MS" w:hAnsi="Times New Roman" w:cs="Times New Roman"/>
                <w:b/>
              </w:rPr>
              <w:t>pravnih osoba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7C631" w14:textId="77777777" w:rsidR="00F57ECC" w:rsidRPr="00F57ECC" w:rsidRDefault="00F57ECC" w:rsidP="001536CE">
            <w:pPr>
              <w:snapToGrid w:val="0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F57ECC" w:rsidRPr="00F57ECC" w14:paraId="1D2971AE" w14:textId="77777777" w:rsidTr="00041B6D">
        <w:trPr>
          <w:trHeight w:val="41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E7"/>
          </w:tcPr>
          <w:p w14:paraId="55163732" w14:textId="77777777" w:rsidR="00F57ECC" w:rsidRPr="00F57ECC" w:rsidRDefault="000066C3" w:rsidP="001536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16</w:t>
            </w:r>
            <w:r w:rsidR="00F57ECC" w:rsidRPr="00F57ECC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E7"/>
          </w:tcPr>
          <w:p w14:paraId="50505267" w14:textId="77777777" w:rsidR="00F57ECC" w:rsidRPr="00F57ECC" w:rsidRDefault="00F57ECC" w:rsidP="001536CE">
            <w:pPr>
              <w:snapToGrid w:val="0"/>
              <w:rPr>
                <w:rFonts w:ascii="Times New Roman" w:hAnsi="Times New Roman" w:cs="Times New Roman"/>
              </w:rPr>
            </w:pPr>
            <w:r w:rsidRPr="00671B2D">
              <w:rPr>
                <w:rFonts w:ascii="Times New Roman" w:eastAsia="Arial Unicode MS" w:hAnsi="Times New Roman" w:cs="Times New Roman"/>
                <w:b/>
              </w:rPr>
              <w:t xml:space="preserve">Broj zaposlenih </w:t>
            </w:r>
            <w:r w:rsidR="001536CE" w:rsidRPr="00671B2D">
              <w:rPr>
                <w:rFonts w:ascii="Times New Roman" w:eastAsia="Arial Unicode MS" w:hAnsi="Times New Roman" w:cs="Times New Roman"/>
                <w:b/>
              </w:rPr>
              <w:t xml:space="preserve">u udruzi </w:t>
            </w:r>
            <w:r w:rsidRPr="00671B2D">
              <w:rPr>
                <w:rFonts w:ascii="Times New Roman" w:eastAsia="Arial Unicode MS" w:hAnsi="Times New Roman" w:cs="Times New Roman"/>
                <w:b/>
              </w:rPr>
              <w:t>na dan prijave programa</w:t>
            </w:r>
            <w:r w:rsidR="007455A1">
              <w:rPr>
                <w:rFonts w:ascii="Times New Roman" w:eastAsia="Arial Unicode MS" w:hAnsi="Times New Roman" w:cs="Times New Roman"/>
                <w:b/>
              </w:rPr>
              <w:t>/projekta</w:t>
            </w:r>
            <w:r w:rsidRPr="00671B2D">
              <w:rPr>
                <w:rFonts w:ascii="Times New Roman" w:eastAsia="Arial Unicode MS" w:hAnsi="Times New Roman" w:cs="Times New Roman"/>
                <w:b/>
              </w:rPr>
              <w:t xml:space="preserve"> </w:t>
            </w:r>
            <w:r w:rsidRPr="00671B2D">
              <w:rPr>
                <w:rFonts w:ascii="Times New Roman" w:eastAsia="Arial Unicode MS" w:hAnsi="Times New Roman" w:cs="Times New Roman"/>
                <w:b/>
                <w:i/>
                <w:sz w:val="16"/>
                <w:szCs w:val="16"/>
              </w:rPr>
              <w:t>(upisati broj)</w:t>
            </w:r>
          </w:p>
        </w:tc>
        <w:tc>
          <w:tcPr>
            <w:tcW w:w="18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E7"/>
            <w:vAlign w:val="center"/>
          </w:tcPr>
          <w:p w14:paraId="34762012" w14:textId="77777777" w:rsidR="00F57ECC" w:rsidRPr="00671B2D" w:rsidRDefault="00F57ECC" w:rsidP="001536CE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671B2D">
              <w:rPr>
                <w:rFonts w:ascii="Times New Roman" w:eastAsia="Arial Unicode MS" w:hAnsi="Times New Roman" w:cs="Times New Roman"/>
                <w:b/>
              </w:rPr>
              <w:t>na određeno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B92689" w14:textId="77777777" w:rsidR="00F57ECC" w:rsidRPr="00F57ECC" w:rsidRDefault="00F57ECC" w:rsidP="001536CE">
            <w:pPr>
              <w:snapToGrid w:val="0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E7"/>
            <w:vAlign w:val="center"/>
          </w:tcPr>
          <w:p w14:paraId="04082100" w14:textId="77777777" w:rsidR="00F57ECC" w:rsidRPr="00671B2D" w:rsidRDefault="00F57ECC" w:rsidP="001536CE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671B2D">
              <w:rPr>
                <w:rFonts w:ascii="Times New Roman" w:eastAsia="Arial Unicode MS" w:hAnsi="Times New Roman" w:cs="Times New Roman"/>
                <w:b/>
              </w:rPr>
              <w:t>na neodređeno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6BE90" w14:textId="77777777" w:rsidR="00F57ECC" w:rsidRPr="00F57ECC" w:rsidRDefault="00F57ECC" w:rsidP="001536CE">
            <w:pPr>
              <w:snapToGrid w:val="0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1C58CA" w:rsidRPr="00F57ECC" w14:paraId="0B365DEE" w14:textId="77777777" w:rsidTr="00041B6D">
        <w:trPr>
          <w:trHeight w:val="41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E7"/>
          </w:tcPr>
          <w:p w14:paraId="59FAF21B" w14:textId="77777777" w:rsidR="001C58CA" w:rsidRPr="00F57ECC" w:rsidRDefault="00CF2CB8" w:rsidP="001536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17</w:t>
            </w:r>
            <w:r w:rsidR="001C58CA" w:rsidRPr="00F57ECC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E7"/>
          </w:tcPr>
          <w:p w14:paraId="0B26E41B" w14:textId="77777777" w:rsidR="001C58CA" w:rsidRPr="00977E12" w:rsidRDefault="001C58CA" w:rsidP="001536CE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977E12">
              <w:rPr>
                <w:rFonts w:ascii="Times New Roman" w:eastAsia="Arial Unicode MS" w:hAnsi="Times New Roman" w:cs="Times New Roman"/>
                <w:b/>
              </w:rPr>
              <w:t xml:space="preserve">Je li vaša organizacija u sustavu PDV-a </w:t>
            </w:r>
            <w:r w:rsidRPr="00977E12">
              <w:rPr>
                <w:rFonts w:ascii="Times New Roman" w:eastAsia="Arial Unicode MS" w:hAnsi="Times New Roman" w:cs="Times New Roman"/>
                <w:b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8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E7"/>
            <w:vAlign w:val="center"/>
          </w:tcPr>
          <w:p w14:paraId="6E09A1AB" w14:textId="77777777" w:rsidR="001C58CA" w:rsidRPr="00977E12" w:rsidRDefault="001C58CA" w:rsidP="001536CE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977E12">
              <w:rPr>
                <w:rFonts w:ascii="Times New Roman" w:eastAsia="Arial Unicode MS" w:hAnsi="Times New Roman" w:cs="Times New Roman"/>
                <w:b/>
              </w:rPr>
              <w:t>Da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8C105D" w14:textId="77777777" w:rsidR="001C58CA" w:rsidRPr="00F57ECC" w:rsidRDefault="001C58CA" w:rsidP="001536CE">
            <w:pPr>
              <w:snapToGrid w:val="0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E7"/>
            <w:vAlign w:val="center"/>
          </w:tcPr>
          <w:p w14:paraId="525C8159" w14:textId="77777777" w:rsidR="001C58CA" w:rsidRPr="00977E12" w:rsidRDefault="001C58CA" w:rsidP="001536CE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977E12">
              <w:rPr>
                <w:rFonts w:ascii="Times New Roman" w:eastAsia="Arial Unicode MS" w:hAnsi="Times New Roman" w:cs="Times New Roman"/>
                <w:b/>
              </w:rPr>
              <w:t>Ne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B0AB3" w14:textId="77777777" w:rsidR="001C58CA" w:rsidRPr="00F57ECC" w:rsidRDefault="001C58CA" w:rsidP="001536CE">
            <w:pPr>
              <w:snapToGrid w:val="0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1C58CA" w:rsidRPr="00F57ECC" w14:paraId="706F1D2E" w14:textId="77777777" w:rsidTr="00041B6D">
        <w:trPr>
          <w:trHeight w:val="41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E7"/>
          </w:tcPr>
          <w:p w14:paraId="3FBE3253" w14:textId="77777777" w:rsidR="001C58CA" w:rsidRPr="00F57ECC" w:rsidRDefault="00CF2CB8" w:rsidP="001536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18</w:t>
            </w:r>
            <w:r w:rsidR="001C58CA" w:rsidRPr="00F57ECC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E7"/>
          </w:tcPr>
          <w:p w14:paraId="7E9D8333" w14:textId="77777777" w:rsidR="001C58CA" w:rsidRPr="00977E12" w:rsidRDefault="001C58CA" w:rsidP="001536CE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977E12">
              <w:rPr>
                <w:rFonts w:ascii="Times New Roman" w:eastAsia="Arial Unicode MS" w:hAnsi="Times New Roman" w:cs="Times New Roman"/>
                <w:b/>
              </w:rPr>
              <w:t>Ukupno ostvareni prihod organizacije u godini koja prethodi godini raspisivanja Natječaja</w:t>
            </w:r>
            <w:r w:rsidRPr="00977E12">
              <w:rPr>
                <w:rFonts w:ascii="Times New Roman" w:eastAsia="Arial Unicode MS" w:hAnsi="Times New Roman" w:cs="Times New Roman"/>
                <w:b/>
                <w:i/>
                <w:sz w:val="16"/>
                <w:szCs w:val="16"/>
              </w:rPr>
              <w:t xml:space="preserve"> (upišite iznos)</w:t>
            </w:r>
          </w:p>
        </w:tc>
        <w:tc>
          <w:tcPr>
            <w:tcW w:w="602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BF2EB0" w14:textId="77777777" w:rsidR="001C58CA" w:rsidRPr="00F57ECC" w:rsidRDefault="001C58CA" w:rsidP="001536CE">
            <w:pPr>
              <w:snapToGrid w:val="0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1C58CA" w:rsidRPr="00F57ECC" w14:paraId="659F8733" w14:textId="77777777" w:rsidTr="00041B6D">
        <w:trPr>
          <w:trHeight w:val="41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E7"/>
          </w:tcPr>
          <w:p w14:paraId="71BF68AA" w14:textId="77777777" w:rsidR="001C58CA" w:rsidRPr="00F57ECC" w:rsidRDefault="00CF2CB8" w:rsidP="001536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lastRenderedPageBreak/>
              <w:t>19.</w:t>
            </w:r>
          </w:p>
        </w:tc>
        <w:tc>
          <w:tcPr>
            <w:tcW w:w="9439" w:type="dxa"/>
            <w:gridSpan w:val="1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7"/>
          </w:tcPr>
          <w:p w14:paraId="571F44CE" w14:textId="77777777" w:rsidR="001C58CA" w:rsidRPr="00977E12" w:rsidRDefault="001C58CA" w:rsidP="001536CE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977E12">
              <w:rPr>
                <w:rFonts w:ascii="Times New Roman" w:eastAsia="Arial Unicode MS" w:hAnsi="Times New Roman" w:cs="Times New Roman"/>
                <w:b/>
              </w:rPr>
              <w:t xml:space="preserve">Od toga ostvareno od                                                                            </w:t>
            </w:r>
            <w:r w:rsidRPr="00977E12">
              <w:rPr>
                <w:rFonts w:ascii="Times New Roman" w:eastAsia="Arial Unicode MS" w:hAnsi="Times New Roman" w:cs="Times New Roman"/>
                <w:b/>
                <w:i/>
                <w:sz w:val="16"/>
                <w:szCs w:val="16"/>
              </w:rPr>
              <w:t>(upišite iznos)</w:t>
            </w:r>
          </w:p>
        </w:tc>
      </w:tr>
      <w:tr w:rsidR="001C58CA" w:rsidRPr="00F57ECC" w14:paraId="0ABF7390" w14:textId="77777777" w:rsidTr="00041B6D">
        <w:trPr>
          <w:trHeight w:val="41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E7"/>
          </w:tcPr>
          <w:p w14:paraId="34128CBD" w14:textId="77777777" w:rsidR="001C58CA" w:rsidRPr="00F57ECC" w:rsidRDefault="001C58CA" w:rsidP="001536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</w:rPr>
              <w:t>a)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E7"/>
          </w:tcPr>
          <w:p w14:paraId="46AE0700" w14:textId="77777777" w:rsidR="001C58CA" w:rsidRPr="00977E12" w:rsidRDefault="001C58CA" w:rsidP="001536CE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977E12">
              <w:rPr>
                <w:rFonts w:ascii="Times New Roman" w:eastAsia="Arial Unicode MS" w:hAnsi="Times New Roman" w:cs="Times New Roman"/>
                <w:b/>
              </w:rPr>
              <w:t>donacija državnog proračuna</w:t>
            </w:r>
          </w:p>
        </w:tc>
        <w:tc>
          <w:tcPr>
            <w:tcW w:w="602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F6AC3" w14:textId="77777777" w:rsidR="001C58CA" w:rsidRPr="00F57ECC" w:rsidRDefault="001C58CA" w:rsidP="001536CE">
            <w:pPr>
              <w:snapToGrid w:val="0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1C58CA" w:rsidRPr="00F57ECC" w14:paraId="469DB987" w14:textId="77777777" w:rsidTr="00041B6D">
        <w:trPr>
          <w:trHeight w:val="925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E7"/>
          </w:tcPr>
          <w:p w14:paraId="6DC1220B" w14:textId="77777777" w:rsidR="001C58CA" w:rsidRPr="00F57ECC" w:rsidRDefault="001C58CA" w:rsidP="001536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</w:rPr>
              <w:t>b)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E7"/>
          </w:tcPr>
          <w:p w14:paraId="2543EBD2" w14:textId="77777777" w:rsidR="001C58CA" w:rsidRPr="00977E12" w:rsidRDefault="001C58CA" w:rsidP="001536CE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977E12">
              <w:rPr>
                <w:rFonts w:ascii="Times New Roman" w:eastAsia="Arial Unicode MS" w:hAnsi="Times New Roman" w:cs="Times New Roman"/>
                <w:b/>
              </w:rPr>
              <w:t>donacija iz proračuna jedinica loka</w:t>
            </w:r>
            <w:r w:rsidR="00D52439">
              <w:rPr>
                <w:rFonts w:ascii="Times New Roman" w:eastAsia="Arial Unicode MS" w:hAnsi="Times New Roman" w:cs="Times New Roman"/>
                <w:b/>
              </w:rPr>
              <w:t>l</w:t>
            </w:r>
            <w:r w:rsidRPr="00977E12">
              <w:rPr>
                <w:rFonts w:ascii="Times New Roman" w:eastAsia="Arial Unicode MS" w:hAnsi="Times New Roman" w:cs="Times New Roman"/>
                <w:b/>
              </w:rPr>
              <w:t>ne i područne (regionalne) samouprave</w:t>
            </w:r>
          </w:p>
        </w:tc>
        <w:tc>
          <w:tcPr>
            <w:tcW w:w="602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A9974" w14:textId="77777777" w:rsidR="001C58CA" w:rsidRPr="00F57ECC" w:rsidRDefault="001C58CA" w:rsidP="001536CE">
            <w:pPr>
              <w:snapToGrid w:val="0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1C58CA" w:rsidRPr="00F57ECC" w14:paraId="5079961F" w14:textId="77777777" w:rsidTr="00041B6D">
        <w:trPr>
          <w:trHeight w:val="41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E7"/>
          </w:tcPr>
          <w:p w14:paraId="2BE34756" w14:textId="77777777" w:rsidR="001C58CA" w:rsidRPr="00F57ECC" w:rsidRDefault="001C58CA" w:rsidP="001536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</w:rPr>
              <w:t>c)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E7"/>
          </w:tcPr>
          <w:p w14:paraId="4934792C" w14:textId="77777777" w:rsidR="001C58CA" w:rsidRPr="00977E12" w:rsidRDefault="001C58CA" w:rsidP="001536CE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977E12">
              <w:rPr>
                <w:rFonts w:ascii="Times New Roman" w:eastAsia="Arial Unicode MS" w:hAnsi="Times New Roman" w:cs="Times New Roman"/>
                <w:b/>
              </w:rPr>
              <w:t>inozemnih vlada i međunarodnih organizacija</w:t>
            </w:r>
          </w:p>
        </w:tc>
        <w:tc>
          <w:tcPr>
            <w:tcW w:w="602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95908" w14:textId="77777777" w:rsidR="001C58CA" w:rsidRPr="00F57ECC" w:rsidRDefault="001C58CA" w:rsidP="001536CE">
            <w:pPr>
              <w:snapToGrid w:val="0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1C58CA" w:rsidRPr="00F57ECC" w14:paraId="48E5A3F7" w14:textId="77777777" w:rsidTr="00041B6D">
        <w:trPr>
          <w:trHeight w:val="41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E7"/>
          </w:tcPr>
          <w:p w14:paraId="6380F3CF" w14:textId="77777777" w:rsidR="001C58CA" w:rsidRPr="00F57ECC" w:rsidRDefault="001C58CA" w:rsidP="001536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</w:rPr>
              <w:t>d)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E7"/>
          </w:tcPr>
          <w:p w14:paraId="65163027" w14:textId="77777777" w:rsidR="001C58CA" w:rsidRPr="00977E12" w:rsidRDefault="001C58CA" w:rsidP="001536CE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977E12">
              <w:rPr>
                <w:rFonts w:ascii="Times New Roman" w:eastAsia="Arial Unicode MS" w:hAnsi="Times New Roman" w:cs="Times New Roman"/>
                <w:b/>
              </w:rPr>
              <w:t>trgovačkih društava i ostalih pravnih osoba (uključujući sponzorstva)</w:t>
            </w:r>
          </w:p>
        </w:tc>
        <w:tc>
          <w:tcPr>
            <w:tcW w:w="602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22DD9" w14:textId="77777777" w:rsidR="001C58CA" w:rsidRPr="00F57ECC" w:rsidRDefault="001C58CA" w:rsidP="001536CE">
            <w:pPr>
              <w:snapToGrid w:val="0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1C58CA" w:rsidRPr="00F57ECC" w14:paraId="2D083413" w14:textId="77777777" w:rsidTr="00041B6D">
        <w:trPr>
          <w:trHeight w:val="41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E7"/>
          </w:tcPr>
          <w:p w14:paraId="2CD0152C" w14:textId="77777777" w:rsidR="001C58CA" w:rsidRPr="00F57ECC" w:rsidRDefault="001C58CA" w:rsidP="001536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</w:rPr>
              <w:t>e)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E7"/>
          </w:tcPr>
          <w:p w14:paraId="45C8F5AD" w14:textId="77777777" w:rsidR="001C58CA" w:rsidRPr="00977E12" w:rsidRDefault="001C58CA" w:rsidP="001536CE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977E12">
              <w:rPr>
                <w:rFonts w:ascii="Times New Roman" w:eastAsia="Arial Unicode MS" w:hAnsi="Times New Roman" w:cs="Times New Roman"/>
                <w:b/>
              </w:rPr>
              <w:t>građana i kućanstava</w:t>
            </w:r>
          </w:p>
        </w:tc>
        <w:tc>
          <w:tcPr>
            <w:tcW w:w="602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5CCA2" w14:textId="77777777" w:rsidR="001C58CA" w:rsidRPr="00F57ECC" w:rsidRDefault="001C58CA" w:rsidP="001536CE">
            <w:pPr>
              <w:snapToGrid w:val="0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1C58CA" w:rsidRPr="00F57ECC" w14:paraId="40D852D8" w14:textId="77777777" w:rsidTr="00041B6D">
        <w:trPr>
          <w:trHeight w:val="1220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E7"/>
          </w:tcPr>
          <w:p w14:paraId="2EC292D9" w14:textId="77777777" w:rsidR="001C58CA" w:rsidRPr="00F57ECC" w:rsidRDefault="001C58CA" w:rsidP="001536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</w:rPr>
              <w:t>f)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E7"/>
          </w:tcPr>
          <w:p w14:paraId="79884F6B" w14:textId="77777777" w:rsidR="001C58CA" w:rsidRPr="00977E12" w:rsidRDefault="001C58CA" w:rsidP="001536CE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977E12">
              <w:rPr>
                <w:rFonts w:ascii="Times New Roman" w:eastAsia="Arial Unicode MS" w:hAnsi="Times New Roman" w:cs="Times New Roman"/>
                <w:b/>
              </w:rPr>
              <w:t>proračuna Nacionalne zaklade za razvoj civilnog društva ili drugih javnih zaklada i institucija ili povezanih neprofitnih organizacija</w:t>
            </w:r>
          </w:p>
        </w:tc>
        <w:tc>
          <w:tcPr>
            <w:tcW w:w="602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BABBC" w14:textId="77777777" w:rsidR="001C58CA" w:rsidRPr="00F57ECC" w:rsidRDefault="001C58CA" w:rsidP="001536CE">
            <w:pPr>
              <w:snapToGrid w:val="0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1C58CA" w:rsidRPr="00F57ECC" w14:paraId="542934A3" w14:textId="77777777" w:rsidTr="00041B6D">
        <w:trPr>
          <w:trHeight w:val="41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E7"/>
          </w:tcPr>
          <w:p w14:paraId="45EEF293" w14:textId="77777777" w:rsidR="001C58CA" w:rsidRPr="00F57ECC" w:rsidRDefault="001C58CA" w:rsidP="001536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</w:rPr>
              <w:t>g)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E7"/>
          </w:tcPr>
          <w:p w14:paraId="7ADCBD87" w14:textId="77777777" w:rsidR="001C58CA" w:rsidRPr="00977E12" w:rsidRDefault="001C58CA" w:rsidP="001536CE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977E12">
              <w:rPr>
                <w:rFonts w:ascii="Times New Roman" w:eastAsia="Arial Unicode MS" w:hAnsi="Times New Roman" w:cs="Times New Roman"/>
                <w:b/>
              </w:rPr>
              <w:t>prihoda od članarine i vlastitih prihoda od dopuštene djelatnosti</w:t>
            </w:r>
          </w:p>
        </w:tc>
        <w:tc>
          <w:tcPr>
            <w:tcW w:w="602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FD2DE" w14:textId="77777777" w:rsidR="001C58CA" w:rsidRPr="00F57ECC" w:rsidRDefault="001C58CA" w:rsidP="001536CE">
            <w:pPr>
              <w:snapToGrid w:val="0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1C58CA" w:rsidRPr="00F57ECC" w14:paraId="029C05AE" w14:textId="77777777" w:rsidTr="00041B6D">
        <w:trPr>
          <w:trHeight w:val="41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E7"/>
          </w:tcPr>
          <w:p w14:paraId="4BD52E94" w14:textId="77777777" w:rsidR="001C58CA" w:rsidRPr="00F57ECC" w:rsidRDefault="001C58CA" w:rsidP="001536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</w:rPr>
              <w:t>h)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E7"/>
          </w:tcPr>
          <w:p w14:paraId="4C68AF25" w14:textId="77777777" w:rsidR="001C58CA" w:rsidRPr="00977E12" w:rsidRDefault="001C58CA" w:rsidP="001536CE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977E12">
              <w:rPr>
                <w:rFonts w:ascii="Times New Roman" w:eastAsia="Arial Unicode MS" w:hAnsi="Times New Roman" w:cs="Times New Roman"/>
                <w:b/>
              </w:rPr>
              <w:t>prihoda iz EU fondova</w:t>
            </w:r>
          </w:p>
        </w:tc>
        <w:tc>
          <w:tcPr>
            <w:tcW w:w="602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3EDF0" w14:textId="77777777" w:rsidR="001C58CA" w:rsidRPr="00F57ECC" w:rsidRDefault="001C58CA" w:rsidP="001536CE">
            <w:pPr>
              <w:snapToGrid w:val="0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1C58CA" w:rsidRPr="00F57ECC" w14:paraId="2AD2F790" w14:textId="77777777" w:rsidTr="00041B6D">
        <w:trPr>
          <w:trHeight w:val="41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E7"/>
          </w:tcPr>
          <w:p w14:paraId="3692907F" w14:textId="77777777" w:rsidR="001C58CA" w:rsidRPr="00F57ECC" w:rsidRDefault="00CF2CB8" w:rsidP="001536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20</w:t>
            </w:r>
            <w:r w:rsidR="001C58CA" w:rsidRPr="00F57ECC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9439" w:type="dxa"/>
            <w:gridSpan w:val="1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7"/>
          </w:tcPr>
          <w:p w14:paraId="2FBE1907" w14:textId="77777777" w:rsidR="001C58CA" w:rsidRPr="00977E12" w:rsidRDefault="001C58CA" w:rsidP="001536CE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977E12">
              <w:rPr>
                <w:rFonts w:ascii="Times New Roman" w:eastAsia="Arial Unicode MS" w:hAnsi="Times New Roman" w:cs="Times New Roman"/>
                <w:b/>
              </w:rPr>
              <w:t>Podaci o prostoru u kojem organizacija djeluje</w:t>
            </w:r>
          </w:p>
        </w:tc>
      </w:tr>
      <w:tr w:rsidR="001C58CA" w:rsidRPr="00F57ECC" w14:paraId="74F2CFA0" w14:textId="77777777" w:rsidTr="00041B6D">
        <w:trPr>
          <w:trHeight w:val="659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E7"/>
          </w:tcPr>
          <w:p w14:paraId="7A7016DE" w14:textId="77777777" w:rsidR="001C58CA" w:rsidRPr="00F57ECC" w:rsidRDefault="001C58CA" w:rsidP="001536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</w:rPr>
              <w:t>a)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E7"/>
          </w:tcPr>
          <w:p w14:paraId="392A2E65" w14:textId="77777777" w:rsidR="001C58CA" w:rsidRPr="00977E12" w:rsidRDefault="001C58CA" w:rsidP="001536CE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977E12">
              <w:rPr>
                <w:rFonts w:ascii="Times New Roman" w:eastAsia="Arial Unicode MS" w:hAnsi="Times New Roman" w:cs="Times New Roman"/>
                <w:b/>
              </w:rPr>
              <w:t xml:space="preserve">vlastiti prostor </w:t>
            </w:r>
            <w:r w:rsidRPr="00977E12">
              <w:rPr>
                <w:rFonts w:ascii="Times New Roman" w:eastAsia="Arial Unicode MS" w:hAnsi="Times New Roman" w:cs="Times New Roman"/>
                <w:b/>
                <w:i/>
                <w:sz w:val="16"/>
                <w:szCs w:val="16"/>
              </w:rPr>
              <w:t>(upisati veličinu u m2)</w:t>
            </w:r>
          </w:p>
        </w:tc>
        <w:tc>
          <w:tcPr>
            <w:tcW w:w="602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2BA53" w14:textId="77777777" w:rsidR="001C58CA" w:rsidRPr="00F57ECC" w:rsidRDefault="001C58CA" w:rsidP="001536CE">
            <w:pPr>
              <w:snapToGrid w:val="0"/>
              <w:jc w:val="center"/>
              <w:rPr>
                <w:rFonts w:ascii="Times New Roman" w:eastAsia="Arial Unicode MS" w:hAnsi="Times New Roman" w:cs="Times New Roman"/>
                <w:i/>
              </w:rPr>
            </w:pPr>
          </w:p>
        </w:tc>
      </w:tr>
      <w:tr w:rsidR="001C58CA" w:rsidRPr="00F57ECC" w14:paraId="4878B512" w14:textId="77777777" w:rsidTr="00041B6D">
        <w:trPr>
          <w:trHeight w:val="659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E7"/>
          </w:tcPr>
          <w:p w14:paraId="22142649" w14:textId="77777777" w:rsidR="001C58CA" w:rsidRPr="00F57ECC" w:rsidRDefault="001C58CA" w:rsidP="001536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</w:rPr>
              <w:t>b)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E7"/>
          </w:tcPr>
          <w:p w14:paraId="7A0D8D6A" w14:textId="77777777" w:rsidR="001C58CA" w:rsidRPr="00977E12" w:rsidRDefault="001C58CA" w:rsidP="001536CE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977E12">
              <w:rPr>
                <w:rFonts w:ascii="Times New Roman" w:eastAsia="Arial Unicode MS" w:hAnsi="Times New Roman" w:cs="Times New Roman"/>
                <w:b/>
              </w:rPr>
              <w:t xml:space="preserve">iznajmljeni prostor </w:t>
            </w:r>
            <w:r w:rsidRPr="00977E12">
              <w:rPr>
                <w:rFonts w:ascii="Times New Roman" w:eastAsia="Arial Unicode MS" w:hAnsi="Times New Roman" w:cs="Times New Roman"/>
                <w:b/>
                <w:i/>
                <w:sz w:val="16"/>
                <w:szCs w:val="16"/>
              </w:rPr>
              <w:t>(upisati veličinu u m2)</w:t>
            </w:r>
          </w:p>
        </w:tc>
        <w:tc>
          <w:tcPr>
            <w:tcW w:w="602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725F9" w14:textId="77777777" w:rsidR="001C58CA" w:rsidRPr="00F57ECC" w:rsidRDefault="001C58CA" w:rsidP="001536CE">
            <w:pPr>
              <w:snapToGrid w:val="0"/>
              <w:jc w:val="center"/>
              <w:rPr>
                <w:rFonts w:ascii="Times New Roman" w:eastAsia="Arial Unicode MS" w:hAnsi="Times New Roman" w:cs="Times New Roman"/>
                <w:i/>
              </w:rPr>
            </w:pPr>
          </w:p>
        </w:tc>
      </w:tr>
      <w:tr w:rsidR="001C58CA" w:rsidRPr="00F57ECC" w14:paraId="6C3462E1" w14:textId="77777777" w:rsidTr="00041B6D">
        <w:trPr>
          <w:trHeight w:val="41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E7"/>
          </w:tcPr>
          <w:p w14:paraId="59C757DE" w14:textId="77777777" w:rsidR="001C58CA" w:rsidRPr="00F57ECC" w:rsidRDefault="001C58CA" w:rsidP="001536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</w:rPr>
              <w:t>c)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E7"/>
          </w:tcPr>
          <w:p w14:paraId="4F82C1CE" w14:textId="77777777" w:rsidR="001C58CA" w:rsidRPr="00977E12" w:rsidRDefault="001C58CA" w:rsidP="001536CE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977E12">
              <w:rPr>
                <w:rFonts w:ascii="Times New Roman" w:eastAsia="Arial Unicode MS" w:hAnsi="Times New Roman" w:cs="Times New Roman"/>
                <w:b/>
              </w:rPr>
              <w:t xml:space="preserve">prostor općine/grada/županije/RH </w:t>
            </w:r>
            <w:r w:rsidRPr="00977E12">
              <w:rPr>
                <w:rFonts w:ascii="Times New Roman" w:eastAsia="Arial Unicode MS" w:hAnsi="Times New Roman" w:cs="Times New Roman"/>
                <w:b/>
                <w:i/>
                <w:sz w:val="16"/>
                <w:szCs w:val="16"/>
              </w:rPr>
              <w:t>(upisati v</w:t>
            </w:r>
            <w:r w:rsidR="006E29E6">
              <w:rPr>
                <w:rFonts w:ascii="Times New Roman" w:eastAsia="Arial Unicode MS" w:hAnsi="Times New Roman" w:cs="Times New Roman"/>
                <w:b/>
                <w:i/>
                <w:sz w:val="16"/>
                <w:szCs w:val="16"/>
              </w:rPr>
              <w:t xml:space="preserve">eličinu u m2 i iznos mjesečnog </w:t>
            </w:r>
            <w:r w:rsidRPr="00977E12">
              <w:rPr>
                <w:rFonts w:ascii="Times New Roman" w:eastAsia="Arial Unicode MS" w:hAnsi="Times New Roman" w:cs="Times New Roman"/>
                <w:b/>
                <w:i/>
                <w:sz w:val="16"/>
                <w:szCs w:val="16"/>
              </w:rPr>
              <w:t>najma)</w:t>
            </w:r>
          </w:p>
        </w:tc>
        <w:tc>
          <w:tcPr>
            <w:tcW w:w="602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1D3BA" w14:textId="77777777" w:rsidR="001C58CA" w:rsidRPr="00F57ECC" w:rsidRDefault="001C58CA" w:rsidP="001536CE">
            <w:pPr>
              <w:snapToGrid w:val="0"/>
              <w:jc w:val="center"/>
              <w:rPr>
                <w:rFonts w:ascii="Times New Roman" w:eastAsia="Arial Unicode MS" w:hAnsi="Times New Roman" w:cs="Times New Roman"/>
                <w:i/>
              </w:rPr>
            </w:pPr>
          </w:p>
        </w:tc>
      </w:tr>
      <w:tr w:rsidR="001C58CA" w:rsidRPr="00F57ECC" w14:paraId="6C83707C" w14:textId="77777777" w:rsidTr="00041B6D">
        <w:trPr>
          <w:trHeight w:val="41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E7"/>
          </w:tcPr>
          <w:p w14:paraId="30C2498D" w14:textId="77777777" w:rsidR="001C58CA" w:rsidRPr="00F57ECC" w:rsidRDefault="00CF2CB8" w:rsidP="007220E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21.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E7"/>
          </w:tcPr>
          <w:p w14:paraId="288C6AC9" w14:textId="77777777" w:rsidR="001C58CA" w:rsidRPr="00977E12" w:rsidRDefault="001C58CA" w:rsidP="001536CE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977E12">
              <w:rPr>
                <w:rFonts w:ascii="Times New Roman" w:eastAsia="Arial Unicode MS" w:hAnsi="Times New Roman" w:cs="Times New Roman"/>
                <w:b/>
              </w:rPr>
              <w:t>Navedite projekte u kojima ste sudjelovali u prethodnoj godin</w:t>
            </w:r>
            <w:r w:rsidR="00D52439">
              <w:rPr>
                <w:rFonts w:ascii="Times New Roman" w:eastAsia="Arial Unicode MS" w:hAnsi="Times New Roman" w:cs="Times New Roman"/>
                <w:b/>
              </w:rPr>
              <w:t>i (kao nositelj ili partner), s</w:t>
            </w:r>
            <w:r w:rsidRPr="00977E12">
              <w:rPr>
                <w:rFonts w:ascii="Times New Roman" w:eastAsia="Arial Unicode MS" w:hAnsi="Times New Roman" w:cs="Times New Roman"/>
                <w:b/>
              </w:rPr>
              <w:t xml:space="preserve"> </w:t>
            </w:r>
            <w:r w:rsidR="007220E9" w:rsidRPr="00977E12">
              <w:rPr>
                <w:rFonts w:ascii="Times New Roman" w:eastAsia="Arial Unicode MS" w:hAnsi="Times New Roman" w:cs="Times New Roman"/>
                <w:b/>
              </w:rPr>
              <w:t xml:space="preserve">odobrenim </w:t>
            </w:r>
            <w:r w:rsidRPr="00977E12">
              <w:rPr>
                <w:rFonts w:ascii="Times New Roman" w:eastAsia="Arial Unicode MS" w:hAnsi="Times New Roman" w:cs="Times New Roman"/>
                <w:b/>
              </w:rPr>
              <w:t>iznos</w:t>
            </w:r>
            <w:r w:rsidR="007220E9" w:rsidRPr="00977E12">
              <w:rPr>
                <w:rFonts w:ascii="Times New Roman" w:eastAsia="Arial Unicode MS" w:hAnsi="Times New Roman" w:cs="Times New Roman"/>
                <w:b/>
              </w:rPr>
              <w:t>ima i nazivom tijela JLRS ili druge organizacije koje su va</w:t>
            </w:r>
            <w:r w:rsidR="00977E12">
              <w:rPr>
                <w:rFonts w:ascii="Times New Roman" w:eastAsia="Arial Unicode MS" w:hAnsi="Times New Roman" w:cs="Times New Roman"/>
                <w:b/>
              </w:rPr>
              <w:t>m odobrile bespovratna sredstva</w:t>
            </w:r>
            <w:r w:rsidRPr="00977E1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602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95C37" w14:textId="77777777" w:rsidR="001C58CA" w:rsidRPr="00F57ECC" w:rsidRDefault="001C58CA" w:rsidP="001536CE">
            <w:pPr>
              <w:snapToGrid w:val="0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CF2CB8" w:rsidRPr="00F57ECC" w14:paraId="423425E1" w14:textId="77777777" w:rsidTr="00041B6D">
        <w:trPr>
          <w:trHeight w:val="41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E7"/>
          </w:tcPr>
          <w:p w14:paraId="097F4255" w14:textId="77777777" w:rsidR="00CF2CB8" w:rsidRPr="00F57ECC" w:rsidRDefault="00F06A3F" w:rsidP="007220E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22</w:t>
            </w:r>
            <w:r w:rsidR="00CF2CB8" w:rsidRPr="00F57ECC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E7"/>
          </w:tcPr>
          <w:p w14:paraId="72205EF6" w14:textId="77777777" w:rsidR="00CF2CB8" w:rsidRPr="00977E12" w:rsidRDefault="00CF2CB8" w:rsidP="001536CE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977E12">
              <w:rPr>
                <w:rFonts w:ascii="Times New Roman" w:eastAsia="Arial Unicode MS" w:hAnsi="Times New Roman" w:cs="Times New Roman"/>
                <w:b/>
              </w:rPr>
              <w:t xml:space="preserve">Izrađujete li godišnji izvještaj o radu? </w:t>
            </w:r>
            <w:r w:rsidRPr="00977E12">
              <w:rPr>
                <w:rFonts w:ascii="Times New Roman" w:eastAsia="Arial Unicode MS" w:hAnsi="Times New Roman" w:cs="Times New Roman"/>
                <w:b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4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E7"/>
            <w:vAlign w:val="center"/>
          </w:tcPr>
          <w:p w14:paraId="5EE80A63" w14:textId="77777777" w:rsidR="00CF2CB8" w:rsidRPr="00977E12" w:rsidRDefault="00CF2CB8" w:rsidP="001536CE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977E12">
              <w:rPr>
                <w:rFonts w:ascii="Times New Roman" w:eastAsia="Arial Unicode MS" w:hAnsi="Times New Roman" w:cs="Times New Roman"/>
                <w:b/>
              </w:rPr>
              <w:t>Da</w:t>
            </w:r>
          </w:p>
        </w:tc>
        <w:tc>
          <w:tcPr>
            <w:tcW w:w="16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E35E19" w14:textId="77777777" w:rsidR="00CF2CB8" w:rsidRPr="00F57ECC" w:rsidRDefault="00CF2CB8" w:rsidP="001536CE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3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E7"/>
            <w:vAlign w:val="center"/>
          </w:tcPr>
          <w:p w14:paraId="5B9D884C" w14:textId="77777777" w:rsidR="00CF2CB8" w:rsidRPr="00977E12" w:rsidRDefault="00CF2CB8" w:rsidP="001536CE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977E12">
              <w:rPr>
                <w:rFonts w:ascii="Times New Roman" w:eastAsia="Arial Unicode MS" w:hAnsi="Times New Roman" w:cs="Times New Roman"/>
                <w:b/>
              </w:rPr>
              <w:t>Ne</w:t>
            </w:r>
          </w:p>
        </w:tc>
        <w:tc>
          <w:tcPr>
            <w:tcW w:w="1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2B3AF" w14:textId="77777777" w:rsidR="00CF2CB8" w:rsidRPr="00F57ECC" w:rsidRDefault="00CF2CB8" w:rsidP="001536CE">
            <w:pPr>
              <w:snapToGrid w:val="0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CF2CB8" w:rsidRPr="00F57ECC" w14:paraId="0BDF3CC6" w14:textId="77777777" w:rsidTr="00041B6D">
        <w:trPr>
          <w:trHeight w:val="41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E7"/>
          </w:tcPr>
          <w:p w14:paraId="659DF264" w14:textId="77777777" w:rsidR="00CF2CB8" w:rsidRPr="00F57ECC" w:rsidRDefault="00CF2CB8" w:rsidP="001536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</w:rPr>
              <w:t>a)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E7"/>
          </w:tcPr>
          <w:p w14:paraId="7768D55E" w14:textId="77777777" w:rsidR="00CF2CB8" w:rsidRPr="00977E12" w:rsidRDefault="002A0194" w:rsidP="001536CE">
            <w:pPr>
              <w:snapToGri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Arial Unicode MS" w:hAnsi="Times New Roman" w:cs="Times New Roman"/>
                <w:b/>
              </w:rPr>
              <w:t>A</w:t>
            </w:r>
            <w:r w:rsidR="00CF2CB8" w:rsidRPr="00977E12">
              <w:rPr>
                <w:rFonts w:ascii="Times New Roman" w:eastAsia="Arial Unicode MS" w:hAnsi="Times New Roman" w:cs="Times New Roman"/>
                <w:b/>
              </w:rPr>
              <w:t xml:space="preserve">ko ste označili odgovor “da”, kome ga dostavljate i na koji način </w:t>
            </w:r>
            <w:r w:rsidR="00CF2CB8" w:rsidRPr="00977E12">
              <w:rPr>
                <w:rFonts w:ascii="Times New Roman" w:eastAsia="Arial Unicode MS" w:hAnsi="Times New Roman" w:cs="Times New Roman"/>
                <w:b/>
              </w:rPr>
              <w:lastRenderedPageBreak/>
              <w:t>ga predstavljate javnosti?</w:t>
            </w:r>
          </w:p>
        </w:tc>
        <w:tc>
          <w:tcPr>
            <w:tcW w:w="602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E7EB2" w14:textId="77777777" w:rsidR="00CF2CB8" w:rsidRPr="00F57ECC" w:rsidRDefault="00CF2CB8" w:rsidP="001536CE">
            <w:pPr>
              <w:snapToGrid w:val="0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CF2CB8" w:rsidRPr="00F57ECC" w14:paraId="6B07B789" w14:textId="77777777" w:rsidTr="00041B6D">
        <w:trPr>
          <w:trHeight w:val="41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3"/>
          </w:tcPr>
          <w:p w14:paraId="0E2B1DB2" w14:textId="77777777" w:rsidR="00CF2CB8" w:rsidRPr="00F57ECC" w:rsidRDefault="00CF2CB8" w:rsidP="001536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  <w:b/>
              </w:rPr>
              <w:t>II.</w:t>
            </w:r>
          </w:p>
        </w:tc>
        <w:tc>
          <w:tcPr>
            <w:tcW w:w="9439" w:type="dxa"/>
            <w:gridSpan w:val="1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3"/>
          </w:tcPr>
          <w:p w14:paraId="271EFE1F" w14:textId="77777777" w:rsidR="00CF2CB8" w:rsidRPr="00F57ECC" w:rsidRDefault="00CF2CB8" w:rsidP="007455A1">
            <w:pPr>
              <w:snapToGrid w:val="0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  <w:b/>
              </w:rPr>
              <w:t xml:space="preserve">PODACI O </w:t>
            </w:r>
            <w:r w:rsidR="007455A1">
              <w:rPr>
                <w:rFonts w:ascii="Times New Roman" w:eastAsia="Arial Unicode MS" w:hAnsi="Times New Roman" w:cs="Times New Roman"/>
                <w:b/>
              </w:rPr>
              <w:t>PROGRAMU/PROJEKTU</w:t>
            </w:r>
          </w:p>
        </w:tc>
      </w:tr>
      <w:tr w:rsidR="00CF2CB8" w:rsidRPr="00F57ECC" w14:paraId="56CC9047" w14:textId="77777777" w:rsidTr="00041B6D">
        <w:trPr>
          <w:trHeight w:val="658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E7"/>
          </w:tcPr>
          <w:p w14:paraId="2218FF87" w14:textId="77777777" w:rsidR="00CF2CB8" w:rsidRPr="00F57ECC" w:rsidRDefault="00CF2CB8" w:rsidP="001536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</w:rPr>
              <w:t>1.</w:t>
            </w:r>
          </w:p>
        </w:tc>
        <w:tc>
          <w:tcPr>
            <w:tcW w:w="9439" w:type="dxa"/>
            <w:gridSpan w:val="1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7"/>
          </w:tcPr>
          <w:p w14:paraId="340FA227" w14:textId="77777777" w:rsidR="00CF2CB8" w:rsidRPr="00977E12" w:rsidRDefault="00CF2CB8" w:rsidP="001536CE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977E12">
              <w:rPr>
                <w:rFonts w:ascii="Times New Roman" w:eastAsia="Arial Unicode MS" w:hAnsi="Times New Roman" w:cs="Times New Roman"/>
                <w:b/>
              </w:rPr>
              <w:t>Naziv projekta/programa</w:t>
            </w:r>
          </w:p>
        </w:tc>
      </w:tr>
      <w:tr w:rsidR="00CF2CB8" w:rsidRPr="00F57ECC" w14:paraId="0CF78837" w14:textId="77777777" w:rsidTr="00BE7BAB">
        <w:trPr>
          <w:trHeight w:val="602"/>
        </w:trPr>
        <w:tc>
          <w:tcPr>
            <w:tcW w:w="984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7D308" w14:textId="77777777" w:rsidR="00CF2CB8" w:rsidRPr="00F57ECC" w:rsidRDefault="00CF2CB8" w:rsidP="001536CE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</w:tr>
      <w:tr w:rsidR="00CF2CB8" w:rsidRPr="00F57ECC" w14:paraId="3B652CAC" w14:textId="77777777" w:rsidTr="00041B6D">
        <w:trPr>
          <w:trHeight w:val="41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E7"/>
          </w:tcPr>
          <w:p w14:paraId="0F316334" w14:textId="77777777" w:rsidR="00CF2CB8" w:rsidRPr="00F57ECC" w:rsidRDefault="00CF2CB8" w:rsidP="001536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</w:rPr>
              <w:t>2.</w:t>
            </w:r>
          </w:p>
        </w:tc>
        <w:tc>
          <w:tcPr>
            <w:tcW w:w="9439" w:type="dxa"/>
            <w:gridSpan w:val="1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7"/>
          </w:tcPr>
          <w:p w14:paraId="74B769DD" w14:textId="77777777" w:rsidR="00CF2CB8" w:rsidRPr="00977E12" w:rsidRDefault="00CF2CB8" w:rsidP="001536CE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977E12">
              <w:rPr>
                <w:rFonts w:ascii="Times New Roman" w:eastAsia="Arial Unicode MS" w:hAnsi="Times New Roman" w:cs="Times New Roman"/>
                <w:b/>
              </w:rPr>
              <w:t>Sažetak (ukratko predstavite osnovne informacije o programu</w:t>
            </w:r>
            <w:r w:rsidR="007455A1">
              <w:rPr>
                <w:rFonts w:ascii="Times New Roman" w:eastAsia="Arial Unicode MS" w:hAnsi="Times New Roman" w:cs="Times New Roman"/>
                <w:b/>
              </w:rPr>
              <w:t>/projektu</w:t>
            </w:r>
            <w:r w:rsidRPr="00977E12">
              <w:rPr>
                <w:rFonts w:ascii="Times New Roman" w:eastAsia="Arial Unicode MS" w:hAnsi="Times New Roman" w:cs="Times New Roman"/>
                <w:b/>
              </w:rPr>
              <w:t xml:space="preserve"> u najviše 50 riječi)</w:t>
            </w:r>
          </w:p>
        </w:tc>
      </w:tr>
      <w:tr w:rsidR="00CF2CB8" w:rsidRPr="00F57ECC" w14:paraId="5BB02F1E" w14:textId="77777777" w:rsidTr="007220E9">
        <w:trPr>
          <w:trHeight w:val="788"/>
        </w:trPr>
        <w:tc>
          <w:tcPr>
            <w:tcW w:w="984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6F9B93" w14:textId="77777777" w:rsidR="00CF2CB8" w:rsidRPr="00F57ECC" w:rsidRDefault="00CF2CB8" w:rsidP="001536CE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</w:tr>
      <w:tr w:rsidR="00CF2CB8" w:rsidRPr="00F57ECC" w14:paraId="3FEFE9C5" w14:textId="77777777" w:rsidTr="00041B6D">
        <w:trPr>
          <w:trHeight w:val="41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E7"/>
          </w:tcPr>
          <w:p w14:paraId="110C6E23" w14:textId="77777777" w:rsidR="00CF2CB8" w:rsidRPr="00F57ECC" w:rsidRDefault="00CF2CB8" w:rsidP="007220E9">
            <w:pPr>
              <w:snapToGrid w:val="0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 xml:space="preserve"> 3. </w:t>
            </w:r>
          </w:p>
        </w:tc>
        <w:tc>
          <w:tcPr>
            <w:tcW w:w="9439" w:type="dxa"/>
            <w:gridSpan w:val="1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7"/>
          </w:tcPr>
          <w:p w14:paraId="24E9FF32" w14:textId="77777777" w:rsidR="00CF2CB8" w:rsidRPr="00977E12" w:rsidRDefault="00CF2CB8" w:rsidP="001536CE">
            <w:pPr>
              <w:snapToGrid w:val="0"/>
              <w:rPr>
                <w:rFonts w:ascii="Times New Roman" w:eastAsia="Arial Unicode MS" w:hAnsi="Times New Roman" w:cs="Times New Roman"/>
                <w:b/>
              </w:rPr>
            </w:pPr>
            <w:r w:rsidRPr="00977E12">
              <w:rPr>
                <w:rFonts w:ascii="Times New Roman" w:eastAsia="Arial Unicode MS" w:hAnsi="Times New Roman" w:cs="Times New Roman"/>
                <w:b/>
              </w:rPr>
              <w:t>D</w:t>
            </w:r>
            <w:r>
              <w:rPr>
                <w:rFonts w:ascii="Times New Roman" w:eastAsia="Arial Unicode MS" w:hAnsi="Times New Roman" w:cs="Times New Roman"/>
                <w:b/>
              </w:rPr>
              <w:t>etaljan opis programa</w:t>
            </w:r>
            <w:r w:rsidR="002A0194">
              <w:rPr>
                <w:rFonts w:ascii="Times New Roman" w:eastAsia="Arial Unicode MS" w:hAnsi="Times New Roman" w:cs="Times New Roman"/>
                <w:b/>
              </w:rPr>
              <w:t>/projekta</w:t>
            </w:r>
            <w:r>
              <w:rPr>
                <w:rFonts w:ascii="Times New Roman" w:eastAsia="Arial Unicode MS" w:hAnsi="Times New Roman" w:cs="Times New Roman"/>
                <w:b/>
              </w:rPr>
              <w:t xml:space="preserve"> (najviše 3</w:t>
            </w:r>
            <w:r w:rsidRPr="00977E12">
              <w:rPr>
                <w:rFonts w:ascii="Times New Roman" w:eastAsia="Arial Unicode MS" w:hAnsi="Times New Roman" w:cs="Times New Roman"/>
                <w:b/>
              </w:rPr>
              <w:t>000 znakova)</w:t>
            </w:r>
          </w:p>
        </w:tc>
      </w:tr>
      <w:tr w:rsidR="00CF2CB8" w:rsidRPr="00F57ECC" w14:paraId="0938DC10" w14:textId="77777777" w:rsidTr="005001A4">
        <w:trPr>
          <w:trHeight w:val="1955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71E804C7" w14:textId="77777777" w:rsidR="00CF2CB8" w:rsidRPr="00F57ECC" w:rsidRDefault="00CF2CB8" w:rsidP="001536CE">
            <w:pPr>
              <w:snapToGrid w:val="0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9439" w:type="dxa"/>
            <w:gridSpan w:val="1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D0C3ACE" w14:textId="77777777" w:rsidR="00CF2CB8" w:rsidRPr="00F57ECC" w:rsidRDefault="00CF2CB8" w:rsidP="001536CE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</w:tr>
      <w:tr w:rsidR="00CF2CB8" w:rsidRPr="00F57ECC" w14:paraId="76A671E9" w14:textId="77777777" w:rsidTr="00041B6D">
        <w:trPr>
          <w:trHeight w:val="41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E7"/>
          </w:tcPr>
          <w:p w14:paraId="655F0297" w14:textId="77777777" w:rsidR="00CF2CB8" w:rsidRPr="00F57ECC" w:rsidRDefault="00CF2CB8" w:rsidP="001536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4</w:t>
            </w:r>
            <w:r w:rsidRPr="00F57ECC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9439" w:type="dxa"/>
            <w:gridSpan w:val="1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7"/>
          </w:tcPr>
          <w:p w14:paraId="08F33E37" w14:textId="77777777" w:rsidR="00CF2CB8" w:rsidRPr="00977E12" w:rsidRDefault="00CF2CB8" w:rsidP="007455A1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977E12">
              <w:rPr>
                <w:rFonts w:ascii="Times New Roman" w:eastAsia="Arial Unicode MS" w:hAnsi="Times New Roman" w:cs="Times New Roman"/>
                <w:b/>
              </w:rPr>
              <w:t>Predviđeno razdoblje trajanja provedbe u mjesecima</w:t>
            </w:r>
            <w:r>
              <w:rPr>
                <w:rFonts w:ascii="Times New Roman" w:eastAsia="Arial Unicode MS" w:hAnsi="Times New Roman" w:cs="Times New Roman"/>
                <w:b/>
              </w:rPr>
              <w:t xml:space="preserve"> ili vremenski termin kada </w:t>
            </w:r>
            <w:r w:rsidR="007455A1">
              <w:rPr>
                <w:rFonts w:ascii="Times New Roman" w:eastAsia="Arial Unicode MS" w:hAnsi="Times New Roman" w:cs="Times New Roman"/>
                <w:b/>
              </w:rPr>
              <w:t>program/projekt</w:t>
            </w:r>
            <w:r>
              <w:rPr>
                <w:rFonts w:ascii="Times New Roman" w:eastAsia="Arial Unicode MS" w:hAnsi="Times New Roman" w:cs="Times New Roman"/>
                <w:b/>
              </w:rPr>
              <w:t xml:space="preserve"> počinje i završava</w:t>
            </w:r>
            <w:r w:rsidRPr="00977E12">
              <w:rPr>
                <w:rFonts w:ascii="Times New Roman" w:eastAsia="Arial Unicode MS" w:hAnsi="Times New Roman" w:cs="Times New Roman"/>
                <w:b/>
              </w:rPr>
              <w:t>:</w:t>
            </w:r>
          </w:p>
        </w:tc>
      </w:tr>
      <w:tr w:rsidR="00CF2CB8" w:rsidRPr="00F57ECC" w14:paraId="6DAA1CD3" w14:textId="77777777" w:rsidTr="00584561">
        <w:trPr>
          <w:trHeight w:val="41"/>
        </w:trPr>
        <w:tc>
          <w:tcPr>
            <w:tcW w:w="984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6CDEBE" w14:textId="77777777" w:rsidR="00CF2CB8" w:rsidRPr="00F57ECC" w:rsidRDefault="00CF2CB8" w:rsidP="001536CE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F2CB8" w:rsidRPr="00F57ECC" w14:paraId="6E2EE0FC" w14:textId="77777777" w:rsidTr="00041B6D">
        <w:trPr>
          <w:trHeight w:val="524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E7"/>
          </w:tcPr>
          <w:p w14:paraId="3220C9E2" w14:textId="77777777" w:rsidR="00CF2CB8" w:rsidRPr="00F57ECC" w:rsidRDefault="00CF2CB8" w:rsidP="001536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5</w:t>
            </w:r>
            <w:r w:rsidRPr="00F57ECC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9439" w:type="dxa"/>
            <w:gridSpan w:val="1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7"/>
          </w:tcPr>
          <w:p w14:paraId="2EEDA710" w14:textId="77777777" w:rsidR="00CF2CB8" w:rsidRPr="00977E12" w:rsidRDefault="00CF2CB8" w:rsidP="00D177F5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977E12">
              <w:rPr>
                <w:rFonts w:ascii="Times New Roman" w:eastAsia="Arial Unicode MS" w:hAnsi="Times New Roman" w:cs="Times New Roman"/>
                <w:b/>
              </w:rPr>
              <w:t xml:space="preserve">Područje provedbe </w:t>
            </w:r>
            <w:r w:rsidRPr="00977E12">
              <w:rPr>
                <w:rFonts w:ascii="Times New Roman" w:eastAsia="Arial Unicode MS" w:hAnsi="Times New Roman" w:cs="Times New Roman"/>
                <w:b/>
                <w:i/>
                <w:sz w:val="16"/>
                <w:szCs w:val="16"/>
              </w:rPr>
              <w:t xml:space="preserve">– </w:t>
            </w:r>
            <w:r w:rsidRPr="00977E12">
              <w:rPr>
                <w:rFonts w:ascii="Times New Roman" w:eastAsia="Arial Unicode MS" w:hAnsi="Times New Roman" w:cs="Times New Roman"/>
                <w:b/>
                <w:color w:val="FF0000"/>
              </w:rPr>
              <w:t>prema LEGENDI 1</w:t>
            </w:r>
            <w:r w:rsidRPr="00977E12">
              <w:rPr>
                <w:rFonts w:ascii="Times New Roman" w:eastAsia="Arial Unicode MS" w:hAnsi="Times New Roman" w:cs="Times New Roman"/>
                <w:b/>
                <w:i/>
                <w:color w:val="FF0000"/>
              </w:rPr>
              <w:t xml:space="preserve"> </w:t>
            </w:r>
            <w:r w:rsidRPr="00977E12">
              <w:rPr>
                <w:rFonts w:ascii="Times New Roman" w:eastAsia="Arial Unicode MS" w:hAnsi="Times New Roman" w:cs="Times New Roman"/>
                <w:b/>
                <w:i/>
                <w:color w:val="FF0000"/>
                <w:sz w:val="16"/>
                <w:szCs w:val="16"/>
              </w:rPr>
              <w:t>(</w:t>
            </w:r>
            <w:r w:rsidRPr="00977E12">
              <w:rPr>
                <w:rFonts w:ascii="Times New Roman" w:eastAsia="Arial Unicode MS" w:hAnsi="Times New Roman" w:cs="Times New Roman"/>
                <w:b/>
                <w:i/>
                <w:color w:val="FF0000"/>
              </w:rPr>
              <w:t>upisati naziv i šifru</w:t>
            </w:r>
            <w:r w:rsidRPr="00977E12">
              <w:rPr>
                <w:rFonts w:ascii="Times New Roman" w:eastAsia="Arial Unicode MS" w:hAnsi="Times New Roman" w:cs="Times New Roman"/>
                <w:b/>
                <w:i/>
                <w:color w:val="FF0000"/>
                <w:sz w:val="16"/>
                <w:szCs w:val="16"/>
              </w:rPr>
              <w:t>)</w:t>
            </w:r>
          </w:p>
        </w:tc>
      </w:tr>
      <w:tr w:rsidR="00CF2CB8" w:rsidRPr="00F57ECC" w14:paraId="4005B92D" w14:textId="77777777" w:rsidTr="00977E12">
        <w:trPr>
          <w:trHeight w:val="605"/>
        </w:trPr>
        <w:tc>
          <w:tcPr>
            <w:tcW w:w="984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7A0B07" w14:textId="77777777" w:rsidR="00CF2CB8" w:rsidRPr="00F57ECC" w:rsidRDefault="00CF2CB8" w:rsidP="001536CE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</w:tr>
      <w:tr w:rsidR="00CF2CB8" w:rsidRPr="00F57ECC" w14:paraId="3F646EE2" w14:textId="77777777" w:rsidTr="00041B6D">
        <w:trPr>
          <w:trHeight w:val="41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E7"/>
          </w:tcPr>
          <w:p w14:paraId="369DBE94" w14:textId="77777777" w:rsidR="00CF2CB8" w:rsidRPr="00F57ECC" w:rsidRDefault="00CF2CB8" w:rsidP="001536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6</w:t>
            </w:r>
            <w:r w:rsidRPr="00F57ECC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9439" w:type="dxa"/>
            <w:gridSpan w:val="1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7"/>
          </w:tcPr>
          <w:p w14:paraId="5CA4F554" w14:textId="77777777" w:rsidR="00CF2CB8" w:rsidRPr="00B826EE" w:rsidRDefault="00CF2CB8" w:rsidP="00D52439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B826EE">
              <w:rPr>
                <w:rFonts w:ascii="Times New Roman" w:eastAsia="Arial Unicode MS" w:hAnsi="Times New Roman" w:cs="Times New Roman"/>
                <w:b/>
              </w:rPr>
              <w:t xml:space="preserve">Zemljopisno područje provedbe </w:t>
            </w:r>
            <w:r w:rsidRPr="00B826EE">
              <w:rPr>
                <w:rFonts w:ascii="Times New Roman" w:eastAsia="Arial Unicode MS" w:hAnsi="Times New Roman" w:cs="Times New Roman"/>
                <w:b/>
                <w:i/>
                <w:iCs/>
                <w:sz w:val="16"/>
                <w:szCs w:val="16"/>
              </w:rPr>
              <w:t>(označite s X)</w:t>
            </w:r>
          </w:p>
        </w:tc>
      </w:tr>
      <w:tr w:rsidR="00CF2CB8" w:rsidRPr="00F57ECC" w14:paraId="5114B3D0" w14:textId="77777777" w:rsidTr="00041B6D">
        <w:trPr>
          <w:trHeight w:val="41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FEA600" w14:textId="77777777" w:rsidR="00CF2CB8" w:rsidRPr="00F57ECC" w:rsidRDefault="00CF2CB8" w:rsidP="001536CE">
            <w:pPr>
              <w:snapToGrid w:val="0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63315EE" w14:textId="77777777" w:rsidR="00CF2CB8" w:rsidRPr="00F57ECC" w:rsidRDefault="00CF2CB8" w:rsidP="001536CE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915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7"/>
          </w:tcPr>
          <w:p w14:paraId="50DD33AF" w14:textId="77777777" w:rsidR="00CF2CB8" w:rsidRPr="00B826EE" w:rsidRDefault="00CF2CB8" w:rsidP="001536CE">
            <w:pPr>
              <w:snapToGri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Arial Unicode MS" w:hAnsi="Times New Roman" w:cs="Times New Roman"/>
              </w:rPr>
              <w:t xml:space="preserve">  </w:t>
            </w:r>
            <w:r w:rsidRPr="00B826EE">
              <w:rPr>
                <w:rFonts w:ascii="Times New Roman" w:eastAsia="Arial Unicode MS" w:hAnsi="Times New Roman" w:cs="Times New Roman"/>
                <w:b/>
              </w:rPr>
              <w:t>područje cijele Republike Hrvatske</w:t>
            </w:r>
          </w:p>
        </w:tc>
      </w:tr>
      <w:tr w:rsidR="00CF2CB8" w:rsidRPr="00F57ECC" w14:paraId="55843753" w14:textId="77777777" w:rsidTr="00041B6D">
        <w:trPr>
          <w:trHeight w:val="41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431A57" w14:textId="77777777" w:rsidR="00CF2CB8" w:rsidRPr="00F57ECC" w:rsidRDefault="00CF2CB8" w:rsidP="001536CE">
            <w:pPr>
              <w:snapToGrid w:val="0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356450A" w14:textId="77777777" w:rsidR="00CF2CB8" w:rsidRPr="00F57ECC" w:rsidRDefault="00CF2CB8" w:rsidP="001536CE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915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7"/>
          </w:tcPr>
          <w:p w14:paraId="1FA34469" w14:textId="77777777" w:rsidR="00CF2CB8" w:rsidRPr="00B826EE" w:rsidRDefault="00CF2CB8" w:rsidP="001536CE">
            <w:pPr>
              <w:snapToGri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Arial Unicode MS" w:hAnsi="Times New Roman" w:cs="Times New Roman"/>
              </w:rPr>
              <w:t xml:space="preserve">  </w:t>
            </w:r>
            <w:r w:rsidRPr="00B826EE">
              <w:rPr>
                <w:rFonts w:ascii="Times New Roman" w:eastAsia="Arial Unicode MS" w:hAnsi="Times New Roman" w:cs="Times New Roman"/>
                <w:b/>
              </w:rPr>
              <w:t>na razini županije (</w:t>
            </w:r>
            <w:r>
              <w:rPr>
                <w:rFonts w:ascii="Times New Roman" w:eastAsia="Arial Unicode MS" w:hAnsi="Times New Roman" w:cs="Times New Roman"/>
                <w:b/>
              </w:rPr>
              <w:t>jedna</w:t>
            </w:r>
            <w:r w:rsidRPr="00B826EE">
              <w:rPr>
                <w:rFonts w:ascii="Times New Roman" w:eastAsia="Arial Unicode MS" w:hAnsi="Times New Roman" w:cs="Times New Roman"/>
                <w:b/>
              </w:rPr>
              <w:t xml:space="preserve"> ili više županija)</w:t>
            </w:r>
          </w:p>
        </w:tc>
      </w:tr>
      <w:tr w:rsidR="00CF2CB8" w:rsidRPr="00F57ECC" w14:paraId="16279E8F" w14:textId="77777777" w:rsidTr="00041B6D">
        <w:trPr>
          <w:trHeight w:val="41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4B5A6C" w14:textId="77777777" w:rsidR="00CF2CB8" w:rsidRPr="00F57ECC" w:rsidRDefault="00CF2CB8" w:rsidP="001536CE">
            <w:pPr>
              <w:snapToGrid w:val="0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1D8B0F6" w14:textId="77777777" w:rsidR="00CF2CB8" w:rsidRPr="00F57ECC" w:rsidRDefault="00CF2CB8" w:rsidP="001536CE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915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7"/>
          </w:tcPr>
          <w:p w14:paraId="71098B08" w14:textId="77777777" w:rsidR="00CF2CB8" w:rsidRPr="00B826EE" w:rsidRDefault="00CF2CB8" w:rsidP="001536CE">
            <w:pPr>
              <w:snapToGri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Arial Unicode MS" w:hAnsi="Times New Roman" w:cs="Times New Roman"/>
              </w:rPr>
              <w:t xml:space="preserve">  </w:t>
            </w:r>
            <w:r w:rsidRPr="00B826EE">
              <w:rPr>
                <w:rFonts w:ascii="Times New Roman" w:eastAsia="Arial Unicode MS" w:hAnsi="Times New Roman" w:cs="Times New Roman"/>
                <w:b/>
              </w:rPr>
              <w:t>na razini jedne ili više jedinice lokalne samouprave (općina/grad)</w:t>
            </w:r>
          </w:p>
        </w:tc>
      </w:tr>
      <w:tr w:rsidR="00CF2CB8" w:rsidRPr="00F57ECC" w14:paraId="56BAE6B3" w14:textId="77777777" w:rsidTr="00041B6D">
        <w:trPr>
          <w:trHeight w:val="41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E7"/>
          </w:tcPr>
          <w:p w14:paraId="08FA86AE" w14:textId="77777777" w:rsidR="00CF2CB8" w:rsidRPr="00F57ECC" w:rsidRDefault="00CF2CB8" w:rsidP="001536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7</w:t>
            </w:r>
            <w:r w:rsidRPr="00F57ECC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4566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E7"/>
          </w:tcPr>
          <w:p w14:paraId="0E0D7391" w14:textId="77777777" w:rsidR="00CF2CB8" w:rsidRPr="00997B2F" w:rsidRDefault="00CF2CB8" w:rsidP="001536CE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997B2F">
              <w:rPr>
                <w:rFonts w:ascii="Times New Roman" w:eastAsia="Arial Unicode MS" w:hAnsi="Times New Roman" w:cs="Times New Roman"/>
                <w:b/>
              </w:rPr>
              <w:t>Ukupan iznos potreban za provedbu programa/projekta:</w:t>
            </w:r>
          </w:p>
        </w:tc>
        <w:tc>
          <w:tcPr>
            <w:tcW w:w="48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7378D" w14:textId="77777777" w:rsidR="00CF2CB8" w:rsidRPr="00F57ECC" w:rsidRDefault="00CF2CB8" w:rsidP="001536CE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</w:tr>
      <w:tr w:rsidR="00CF2CB8" w:rsidRPr="00F57ECC" w14:paraId="232B2B1E" w14:textId="77777777" w:rsidTr="00041B6D">
        <w:trPr>
          <w:trHeight w:val="41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E7"/>
          </w:tcPr>
          <w:p w14:paraId="5B314FFF" w14:textId="77777777" w:rsidR="00CF2CB8" w:rsidRPr="00F57ECC" w:rsidRDefault="00CF2CB8" w:rsidP="001536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 xml:space="preserve"> 7</w:t>
            </w:r>
            <w:r w:rsidRPr="00F57ECC">
              <w:rPr>
                <w:rFonts w:ascii="Times New Roman" w:eastAsia="Arial Unicode MS" w:hAnsi="Times New Roman" w:cs="Times New Roman"/>
              </w:rPr>
              <w:t>.1.</w:t>
            </w:r>
          </w:p>
        </w:tc>
        <w:tc>
          <w:tcPr>
            <w:tcW w:w="4566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E7"/>
          </w:tcPr>
          <w:p w14:paraId="0DD6C3DB" w14:textId="77777777" w:rsidR="00CF2CB8" w:rsidRPr="00997B2F" w:rsidRDefault="00CF2CB8" w:rsidP="000126D2">
            <w:pPr>
              <w:snapToGri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Arial Unicode MS" w:hAnsi="Times New Roman" w:cs="Times New Roman"/>
              </w:rPr>
              <w:t xml:space="preserve"> </w:t>
            </w:r>
            <w:r w:rsidRPr="00997B2F">
              <w:rPr>
                <w:rFonts w:ascii="Times New Roman" w:eastAsia="Arial Unicode MS" w:hAnsi="Times New Roman" w:cs="Times New Roman"/>
                <w:b/>
              </w:rPr>
              <w:t>Iznos koji se traži od davatelja financijskih sredstava</w:t>
            </w:r>
            <w:r>
              <w:rPr>
                <w:rFonts w:ascii="Times New Roman" w:eastAsia="Arial Unicode MS" w:hAnsi="Times New Roman" w:cs="Times New Roman"/>
                <w:b/>
              </w:rPr>
              <w:t xml:space="preserve"> </w:t>
            </w:r>
          </w:p>
        </w:tc>
        <w:tc>
          <w:tcPr>
            <w:tcW w:w="48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245059" w14:textId="77777777" w:rsidR="00CF2CB8" w:rsidRPr="00F57ECC" w:rsidRDefault="00CF2CB8" w:rsidP="001536CE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</w:tr>
      <w:tr w:rsidR="00CF2CB8" w:rsidRPr="00F57ECC" w14:paraId="70D9FC5D" w14:textId="77777777" w:rsidTr="00041B6D">
        <w:trPr>
          <w:trHeight w:val="41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E7"/>
          </w:tcPr>
          <w:p w14:paraId="4A21EE00" w14:textId="77777777" w:rsidR="00CF2CB8" w:rsidRPr="00F57ECC" w:rsidRDefault="00CF2CB8" w:rsidP="001536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 xml:space="preserve"> 7</w:t>
            </w:r>
            <w:r w:rsidRPr="00F57ECC">
              <w:rPr>
                <w:rFonts w:ascii="Times New Roman" w:eastAsia="Arial Unicode MS" w:hAnsi="Times New Roman" w:cs="Times New Roman"/>
              </w:rPr>
              <w:t>.2.</w:t>
            </w:r>
          </w:p>
        </w:tc>
        <w:tc>
          <w:tcPr>
            <w:tcW w:w="4560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E7"/>
          </w:tcPr>
          <w:p w14:paraId="12B44727" w14:textId="77777777" w:rsidR="00CF2CB8" w:rsidRPr="000126D2" w:rsidRDefault="00CF2CB8" w:rsidP="00A22433">
            <w:pPr>
              <w:snapToGrid w:val="0"/>
              <w:jc w:val="both"/>
              <w:rPr>
                <w:rFonts w:ascii="Times New Roman" w:eastAsia="Arial Unicode MS" w:hAnsi="Times New Roman" w:cs="Times New Roman"/>
                <w:b/>
              </w:rPr>
            </w:pPr>
            <w:r>
              <w:rPr>
                <w:rFonts w:ascii="Times New Roman" w:eastAsia="Arial Unicode MS" w:hAnsi="Times New Roman" w:cs="Times New Roman"/>
              </w:rPr>
              <w:t xml:space="preserve"> </w:t>
            </w:r>
            <w:r w:rsidR="002A0194">
              <w:rPr>
                <w:rFonts w:ascii="Times New Roman" w:eastAsia="Arial Unicode MS" w:hAnsi="Times New Roman" w:cs="Times New Roman"/>
                <w:b/>
              </w:rPr>
              <w:t>A</w:t>
            </w:r>
            <w:r w:rsidRPr="000126D2">
              <w:rPr>
                <w:rFonts w:ascii="Times New Roman" w:eastAsia="Arial Unicode MS" w:hAnsi="Times New Roman" w:cs="Times New Roman"/>
                <w:b/>
              </w:rPr>
              <w:t>ko je udruga osigurala sredstva iz drugih izvora, molimo navesti iznos i izvor</w:t>
            </w:r>
          </w:p>
        </w:tc>
        <w:tc>
          <w:tcPr>
            <w:tcW w:w="4879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91A4BC8" w14:textId="77777777" w:rsidR="00CF2CB8" w:rsidRPr="00EF2FEA" w:rsidRDefault="00CF2CB8" w:rsidP="00A22433">
            <w:pPr>
              <w:snapToGrid w:val="0"/>
              <w:jc w:val="both"/>
              <w:rPr>
                <w:rFonts w:ascii="Times New Roman" w:eastAsia="Arial Unicode MS" w:hAnsi="Times New Roman" w:cs="Times New Roman"/>
              </w:rPr>
            </w:pPr>
          </w:p>
        </w:tc>
      </w:tr>
      <w:tr w:rsidR="00CF2CB8" w:rsidRPr="00F57ECC" w14:paraId="25B771FA" w14:textId="77777777" w:rsidTr="00041B6D">
        <w:trPr>
          <w:trHeight w:val="41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E7"/>
          </w:tcPr>
          <w:p w14:paraId="75B36B47" w14:textId="77777777" w:rsidR="00CF2CB8" w:rsidRPr="00F57ECC" w:rsidRDefault="00CF2CB8" w:rsidP="001536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</w:rPr>
              <w:lastRenderedPageBreak/>
              <w:t>8.</w:t>
            </w:r>
          </w:p>
        </w:tc>
        <w:tc>
          <w:tcPr>
            <w:tcW w:w="9439" w:type="dxa"/>
            <w:gridSpan w:val="1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7"/>
          </w:tcPr>
          <w:p w14:paraId="7F27676B" w14:textId="77777777" w:rsidR="00CF2CB8" w:rsidRPr="005001A4" w:rsidRDefault="00CF2CB8" w:rsidP="00F64FAD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5001A4">
              <w:rPr>
                <w:rFonts w:ascii="Times New Roman" w:eastAsia="Arial Unicode MS" w:hAnsi="Times New Roman" w:cs="Times New Roman"/>
                <w:b/>
              </w:rPr>
              <w:t>Navedite te opišite ciljeve koje namjeravate ostvariti provedbom programa</w:t>
            </w:r>
            <w:r w:rsidR="007455A1">
              <w:rPr>
                <w:rFonts w:ascii="Times New Roman" w:eastAsia="Arial Unicode MS" w:hAnsi="Times New Roman" w:cs="Times New Roman"/>
                <w:b/>
              </w:rPr>
              <w:t>/projekta</w:t>
            </w:r>
            <w:r w:rsidRPr="005001A4">
              <w:rPr>
                <w:rFonts w:ascii="Times New Roman" w:eastAsia="Arial Unicode MS" w:hAnsi="Times New Roman" w:cs="Times New Roman"/>
                <w:b/>
              </w:rPr>
              <w:t xml:space="preserve"> te objasnite na koji način i kojim sadržajima doprinosite ostvarenju istih</w:t>
            </w:r>
            <w:r w:rsidR="002A0194">
              <w:rPr>
                <w:rFonts w:ascii="Times New Roman" w:eastAsia="Arial Unicode MS" w:hAnsi="Times New Roman" w:cs="Times New Roman"/>
                <w:b/>
              </w:rPr>
              <w:t>.</w:t>
            </w:r>
          </w:p>
        </w:tc>
      </w:tr>
      <w:tr w:rsidR="00CF2CB8" w:rsidRPr="00F57ECC" w14:paraId="0707FC30" w14:textId="77777777" w:rsidTr="00584561">
        <w:trPr>
          <w:trHeight w:val="41"/>
        </w:trPr>
        <w:tc>
          <w:tcPr>
            <w:tcW w:w="984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9C5246" w14:textId="77777777" w:rsidR="00CF2CB8" w:rsidRDefault="00CF2CB8" w:rsidP="00584561">
            <w:pPr>
              <w:snapToGrid w:val="0"/>
              <w:ind w:firstLine="708"/>
              <w:rPr>
                <w:rFonts w:ascii="Times New Roman" w:eastAsia="Arial Unicode MS" w:hAnsi="Times New Roman" w:cs="Times New Roman"/>
              </w:rPr>
            </w:pPr>
          </w:p>
          <w:p w14:paraId="4D0D01B9" w14:textId="77777777" w:rsidR="00CF2CB8" w:rsidRPr="00F57ECC" w:rsidRDefault="00CF2CB8" w:rsidP="00584561">
            <w:pPr>
              <w:snapToGrid w:val="0"/>
              <w:ind w:firstLine="708"/>
              <w:rPr>
                <w:rFonts w:ascii="Times New Roman" w:eastAsia="Arial Unicode MS" w:hAnsi="Times New Roman" w:cs="Times New Roman"/>
              </w:rPr>
            </w:pPr>
          </w:p>
        </w:tc>
      </w:tr>
      <w:tr w:rsidR="00CF2CB8" w:rsidRPr="00F57ECC" w14:paraId="2D0D0CAF" w14:textId="77777777" w:rsidTr="00041B6D">
        <w:trPr>
          <w:trHeight w:val="41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E7"/>
          </w:tcPr>
          <w:p w14:paraId="58627914" w14:textId="77777777" w:rsidR="00CF2CB8" w:rsidRPr="00F57ECC" w:rsidRDefault="00CF2CB8" w:rsidP="001536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</w:rPr>
              <w:t>9.</w:t>
            </w:r>
          </w:p>
        </w:tc>
        <w:tc>
          <w:tcPr>
            <w:tcW w:w="9439" w:type="dxa"/>
            <w:gridSpan w:val="1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7"/>
          </w:tcPr>
          <w:p w14:paraId="54CBE495" w14:textId="77777777" w:rsidR="00CF2CB8" w:rsidRPr="005001A4" w:rsidRDefault="00CF2CB8" w:rsidP="001536CE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5001A4">
              <w:rPr>
                <w:rFonts w:ascii="Times New Roman" w:eastAsia="Arial Unicode MS" w:hAnsi="Times New Roman" w:cs="Times New Roman"/>
                <w:b/>
              </w:rPr>
              <w:t>Opišite mjerljive rezultate koje očekujete po završetku provođenja vašeg programa</w:t>
            </w:r>
            <w:r w:rsidR="007455A1">
              <w:rPr>
                <w:rFonts w:ascii="Times New Roman" w:eastAsia="Arial Unicode MS" w:hAnsi="Times New Roman" w:cs="Times New Roman"/>
                <w:b/>
              </w:rPr>
              <w:t>/projekta</w:t>
            </w:r>
            <w:r w:rsidRPr="005001A4">
              <w:rPr>
                <w:rFonts w:ascii="Times New Roman" w:eastAsia="Arial Unicode MS" w:hAnsi="Times New Roman" w:cs="Times New Roman"/>
                <w:b/>
              </w:rPr>
              <w:t>.</w:t>
            </w:r>
          </w:p>
        </w:tc>
      </w:tr>
      <w:tr w:rsidR="00CF2CB8" w:rsidRPr="00F57ECC" w14:paraId="7800D270" w14:textId="77777777" w:rsidTr="00D177F5">
        <w:trPr>
          <w:trHeight w:val="690"/>
        </w:trPr>
        <w:tc>
          <w:tcPr>
            <w:tcW w:w="9841" w:type="dxa"/>
            <w:gridSpan w:val="2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8AC6645" w14:textId="77777777" w:rsidR="00CF2CB8" w:rsidRDefault="00CF2CB8" w:rsidP="001536CE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  <w:p w14:paraId="38DC56F5" w14:textId="77777777" w:rsidR="00CF2CB8" w:rsidRPr="00F57ECC" w:rsidRDefault="00CF2CB8" w:rsidP="001536CE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</w:tr>
      <w:tr w:rsidR="00CF2CB8" w:rsidRPr="00F57ECC" w14:paraId="0A26CF4C" w14:textId="77777777" w:rsidTr="00041B6D">
        <w:trPr>
          <w:trHeight w:val="41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E7"/>
          </w:tcPr>
          <w:p w14:paraId="5295FFEF" w14:textId="77777777" w:rsidR="00CF2CB8" w:rsidRPr="00F57ECC" w:rsidRDefault="00CF2CB8" w:rsidP="001536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10</w:t>
            </w:r>
            <w:r w:rsidRPr="00F57ECC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9439" w:type="dxa"/>
            <w:gridSpan w:val="1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7"/>
          </w:tcPr>
          <w:p w14:paraId="5F88475E" w14:textId="77777777" w:rsidR="00CF2CB8" w:rsidRPr="005001A4" w:rsidRDefault="00CF2CB8" w:rsidP="007455A1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5001A4">
              <w:rPr>
                <w:rFonts w:ascii="Times New Roman" w:eastAsia="Arial Unicode MS" w:hAnsi="Times New Roman" w:cs="Times New Roman"/>
                <w:b/>
              </w:rPr>
              <w:t xml:space="preserve">Tko su ciljane skupine (direktni korisnici - </w:t>
            </w:r>
            <w:r w:rsidRPr="005001A4">
              <w:rPr>
                <w:rFonts w:ascii="Times New Roman" w:eastAsia="Arial Unicode MS" w:hAnsi="Times New Roman" w:cs="Times New Roman"/>
                <w:b/>
                <w:color w:val="FF0000"/>
              </w:rPr>
              <w:t xml:space="preserve">prema LEGENDI 2 - upisati naziv i šifru), </w:t>
            </w:r>
            <w:r w:rsidRPr="005001A4">
              <w:rPr>
                <w:rFonts w:ascii="Times New Roman" w:eastAsia="Arial Unicode MS" w:hAnsi="Times New Roman" w:cs="Times New Roman"/>
                <w:b/>
              </w:rPr>
              <w:t xml:space="preserve"> obuhvaćene </w:t>
            </w:r>
            <w:r w:rsidR="007455A1">
              <w:rPr>
                <w:rFonts w:ascii="Times New Roman" w:eastAsia="Arial Unicode MS" w:hAnsi="Times New Roman" w:cs="Times New Roman"/>
                <w:b/>
              </w:rPr>
              <w:t>programom/projektom</w:t>
            </w:r>
            <w:r w:rsidRPr="005001A4">
              <w:rPr>
                <w:rFonts w:ascii="Times New Roman" w:eastAsia="Arial Unicode MS" w:hAnsi="Times New Roman" w:cs="Times New Roman"/>
                <w:b/>
              </w:rPr>
              <w:t>, obavezno navesti</w:t>
            </w:r>
            <w:r>
              <w:rPr>
                <w:rFonts w:ascii="Times New Roman" w:eastAsia="Arial Unicode MS" w:hAnsi="Times New Roman" w:cs="Times New Roman"/>
                <w:b/>
                <w:color w:val="FF0000"/>
              </w:rPr>
              <w:t xml:space="preserve"> </w:t>
            </w:r>
            <w:r w:rsidRPr="005001A4">
              <w:rPr>
                <w:rFonts w:ascii="Times New Roman" w:eastAsia="Arial Unicode MS" w:hAnsi="Times New Roman" w:cs="Times New Roman"/>
                <w:b/>
              </w:rPr>
              <w:t>njihov broj i struktur</w:t>
            </w:r>
            <w:r>
              <w:rPr>
                <w:rFonts w:ascii="Times New Roman" w:eastAsia="Arial Unicode MS" w:hAnsi="Times New Roman" w:cs="Times New Roman"/>
                <w:b/>
              </w:rPr>
              <w:t>u</w:t>
            </w:r>
            <w:r w:rsidR="002A0194">
              <w:rPr>
                <w:rFonts w:ascii="Times New Roman" w:eastAsia="Arial Unicode MS" w:hAnsi="Times New Roman" w:cs="Times New Roman"/>
                <w:b/>
              </w:rPr>
              <w:t>.</w:t>
            </w:r>
          </w:p>
        </w:tc>
      </w:tr>
      <w:tr w:rsidR="00CF2CB8" w:rsidRPr="00F57ECC" w14:paraId="16973EE4" w14:textId="77777777" w:rsidTr="005001A4">
        <w:trPr>
          <w:trHeight w:val="569"/>
        </w:trPr>
        <w:tc>
          <w:tcPr>
            <w:tcW w:w="984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EB4A8A" w14:textId="77777777" w:rsidR="00CF2CB8" w:rsidRPr="00F57ECC" w:rsidRDefault="00CF2CB8" w:rsidP="001536CE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</w:tr>
      <w:tr w:rsidR="00CF2CB8" w:rsidRPr="00F57ECC" w14:paraId="2DBFB0E0" w14:textId="77777777" w:rsidTr="00041B6D">
        <w:trPr>
          <w:trHeight w:val="41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E7"/>
          </w:tcPr>
          <w:p w14:paraId="4354717E" w14:textId="77777777" w:rsidR="00CF2CB8" w:rsidRPr="00F57ECC" w:rsidRDefault="00CF2CB8" w:rsidP="001536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11</w:t>
            </w:r>
            <w:r w:rsidRPr="00F57ECC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9439" w:type="dxa"/>
            <w:gridSpan w:val="1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7"/>
          </w:tcPr>
          <w:p w14:paraId="1992BF40" w14:textId="77777777" w:rsidR="00CF2CB8" w:rsidRPr="005001A4" w:rsidRDefault="00CF2CB8" w:rsidP="00D177F5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5001A4">
              <w:rPr>
                <w:rFonts w:ascii="Times New Roman" w:eastAsia="Arial Unicode MS" w:hAnsi="Times New Roman" w:cs="Times New Roman"/>
                <w:b/>
              </w:rPr>
              <w:t xml:space="preserve">Tko su krajnji korisnici projekta (indirektni korisnici - </w:t>
            </w:r>
            <w:r w:rsidRPr="005001A4">
              <w:rPr>
                <w:rFonts w:ascii="Times New Roman" w:eastAsia="Arial Unicode MS" w:hAnsi="Times New Roman" w:cs="Times New Roman"/>
                <w:b/>
                <w:color w:val="FF0000"/>
              </w:rPr>
              <w:t xml:space="preserve">prema LEGENDI 2 - upisati naziv i šifru) </w:t>
            </w:r>
            <w:r w:rsidRPr="005001A4">
              <w:rPr>
                <w:rFonts w:ascii="Times New Roman" w:eastAsia="Arial Unicode MS" w:hAnsi="Times New Roman" w:cs="Times New Roman"/>
                <w:b/>
              </w:rPr>
              <w:t>Na koji način će projekt na njih utjecati?</w:t>
            </w:r>
          </w:p>
        </w:tc>
      </w:tr>
      <w:tr w:rsidR="00CF2CB8" w:rsidRPr="00F57ECC" w14:paraId="6D7818BF" w14:textId="77777777" w:rsidTr="00584561">
        <w:trPr>
          <w:trHeight w:val="41"/>
        </w:trPr>
        <w:tc>
          <w:tcPr>
            <w:tcW w:w="984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F144D0" w14:textId="77777777" w:rsidR="00CF2CB8" w:rsidRDefault="00CF2CB8" w:rsidP="001536CE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  <w:p w14:paraId="1BE9A553" w14:textId="77777777" w:rsidR="00CF2CB8" w:rsidRPr="00F57ECC" w:rsidRDefault="00CF2CB8" w:rsidP="001536CE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</w:tr>
      <w:tr w:rsidR="00CF2CB8" w:rsidRPr="00F57ECC" w14:paraId="0BBE85C5" w14:textId="77777777" w:rsidTr="00041B6D">
        <w:trPr>
          <w:trHeight w:val="41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E7"/>
          </w:tcPr>
          <w:p w14:paraId="335A4F0C" w14:textId="77777777" w:rsidR="00CF2CB8" w:rsidRPr="00F57ECC" w:rsidRDefault="00CF2CB8" w:rsidP="001536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12</w:t>
            </w:r>
            <w:r w:rsidRPr="00F57ECC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9439" w:type="dxa"/>
            <w:gridSpan w:val="1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7"/>
          </w:tcPr>
          <w:p w14:paraId="2A975C59" w14:textId="77777777" w:rsidR="00CF2CB8" w:rsidRPr="005001A4" w:rsidRDefault="00CF2CB8" w:rsidP="001536CE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5001A4">
              <w:rPr>
                <w:rFonts w:ascii="Times New Roman" w:eastAsia="Arial Unicode MS" w:hAnsi="Times New Roman" w:cs="Times New Roman"/>
                <w:b/>
              </w:rPr>
              <w:t>Opišite glavne aktivnosti koje ćete provoditi, njihove nositelje, očekivane rezultate, vremensko r</w:t>
            </w:r>
            <w:r w:rsidR="00080AE9">
              <w:rPr>
                <w:rFonts w:ascii="Times New Roman" w:eastAsia="Arial Unicode MS" w:hAnsi="Times New Roman" w:cs="Times New Roman"/>
                <w:b/>
              </w:rPr>
              <w:t xml:space="preserve">azdoblje provedbe te koje ćete </w:t>
            </w:r>
            <w:r w:rsidRPr="005001A4">
              <w:rPr>
                <w:rFonts w:ascii="Times New Roman" w:eastAsia="Arial Unicode MS" w:hAnsi="Times New Roman" w:cs="Times New Roman"/>
                <w:b/>
              </w:rPr>
              <w:t xml:space="preserve">metode primijeniti u provedbi projekta </w:t>
            </w:r>
            <w:r w:rsidRPr="005001A4">
              <w:rPr>
                <w:rFonts w:ascii="Times New Roman" w:eastAsia="Arial Unicode MS" w:hAnsi="Times New Roman" w:cs="Times New Roman"/>
                <w:b/>
                <w:i/>
                <w:sz w:val="16"/>
                <w:szCs w:val="16"/>
              </w:rPr>
              <w:t>(po potrebi proširite tablicu)</w:t>
            </w:r>
            <w:r w:rsidRPr="005001A4">
              <w:rPr>
                <w:rFonts w:ascii="Times New Roman" w:eastAsia="Arial Unicode MS" w:hAnsi="Times New Roman" w:cs="Times New Roman"/>
                <w:b/>
              </w:rPr>
              <w:t>.</w:t>
            </w:r>
          </w:p>
        </w:tc>
      </w:tr>
      <w:tr w:rsidR="00CF2CB8" w:rsidRPr="00F57ECC" w14:paraId="19759929" w14:textId="77777777" w:rsidTr="00041B6D">
        <w:trPr>
          <w:trHeight w:val="41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E7"/>
          </w:tcPr>
          <w:p w14:paraId="271E9C54" w14:textId="77777777" w:rsidR="00CF2CB8" w:rsidRPr="00F57ECC" w:rsidRDefault="00CF2CB8" w:rsidP="001536CE">
            <w:pPr>
              <w:snapToGrid w:val="0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2342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E7"/>
            <w:vAlign w:val="center"/>
          </w:tcPr>
          <w:p w14:paraId="5C5FFA1C" w14:textId="77777777" w:rsidR="00CF2CB8" w:rsidRPr="005001A4" w:rsidRDefault="00CF2CB8" w:rsidP="005001A4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5001A4">
              <w:rPr>
                <w:rFonts w:ascii="Times New Roman" w:eastAsia="Arial Unicode MS" w:hAnsi="Times New Roman" w:cs="Times New Roman"/>
                <w:b/>
              </w:rPr>
              <w:t>Aktivnost</w:t>
            </w:r>
          </w:p>
        </w:tc>
        <w:tc>
          <w:tcPr>
            <w:tcW w:w="16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E7"/>
            <w:vAlign w:val="center"/>
          </w:tcPr>
          <w:p w14:paraId="690AFBD5" w14:textId="77777777" w:rsidR="00CF2CB8" w:rsidRPr="005001A4" w:rsidRDefault="00CF2CB8" w:rsidP="005001A4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Arial Unicode MS" w:hAnsi="Times New Roman" w:cs="Times New Roman"/>
                <w:b/>
              </w:rPr>
              <w:t>Izvoditelj</w:t>
            </w:r>
          </w:p>
        </w:tc>
        <w:tc>
          <w:tcPr>
            <w:tcW w:w="16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E7"/>
            <w:vAlign w:val="center"/>
          </w:tcPr>
          <w:p w14:paraId="656BF74A" w14:textId="77777777" w:rsidR="00CF2CB8" w:rsidRPr="005001A4" w:rsidRDefault="00CF2CB8" w:rsidP="005001A4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5001A4">
              <w:rPr>
                <w:rFonts w:ascii="Times New Roman" w:eastAsia="Arial Unicode MS" w:hAnsi="Times New Roman" w:cs="Times New Roman"/>
                <w:b/>
              </w:rPr>
              <w:t>Kratki opis aktivnosti</w:t>
            </w:r>
          </w:p>
        </w:tc>
        <w:tc>
          <w:tcPr>
            <w:tcW w:w="1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E7"/>
            <w:vAlign w:val="center"/>
          </w:tcPr>
          <w:p w14:paraId="79FAB4B6" w14:textId="77777777" w:rsidR="00CF2CB8" w:rsidRPr="005001A4" w:rsidRDefault="00CF2CB8" w:rsidP="005001A4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5001A4">
              <w:rPr>
                <w:rFonts w:ascii="Times New Roman" w:eastAsia="Arial Unicode MS" w:hAnsi="Times New Roman" w:cs="Times New Roman"/>
                <w:b/>
              </w:rPr>
              <w:t>Vremensko razdoblje</w:t>
            </w:r>
          </w:p>
        </w:tc>
        <w:tc>
          <w:tcPr>
            <w:tcW w:w="25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7"/>
            <w:vAlign w:val="center"/>
          </w:tcPr>
          <w:p w14:paraId="21F39A5D" w14:textId="77777777" w:rsidR="00CF2CB8" w:rsidRPr="005001A4" w:rsidRDefault="00CF2CB8" w:rsidP="005001A4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5001A4">
              <w:rPr>
                <w:rFonts w:ascii="Times New Roman" w:eastAsia="Arial Unicode MS" w:hAnsi="Times New Roman" w:cs="Times New Roman"/>
                <w:b/>
              </w:rPr>
              <w:t>Očekivani rezultati</w:t>
            </w:r>
          </w:p>
        </w:tc>
      </w:tr>
      <w:tr w:rsidR="00CF2CB8" w:rsidRPr="00F57ECC" w14:paraId="555438FA" w14:textId="77777777" w:rsidTr="005001A4">
        <w:trPr>
          <w:trHeight w:val="41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F817649" w14:textId="77777777" w:rsidR="00CF2CB8" w:rsidRPr="00F57ECC" w:rsidRDefault="00CF2CB8" w:rsidP="001536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</w:rPr>
              <w:t>1.</w:t>
            </w:r>
          </w:p>
        </w:tc>
        <w:tc>
          <w:tcPr>
            <w:tcW w:w="2342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34A3B7CB" w14:textId="77777777" w:rsidR="00CF2CB8" w:rsidRPr="00F57ECC" w:rsidRDefault="00CF2CB8" w:rsidP="001536CE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6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7CEC875" w14:textId="77777777" w:rsidR="00CF2CB8" w:rsidRPr="00F57ECC" w:rsidRDefault="00CF2CB8" w:rsidP="001536CE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6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2ECDE96" w14:textId="77777777" w:rsidR="00CF2CB8" w:rsidRPr="00F57ECC" w:rsidRDefault="00CF2CB8" w:rsidP="001536CE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423EF2A" w14:textId="77777777" w:rsidR="00CF2CB8" w:rsidRPr="00F57ECC" w:rsidRDefault="00CF2CB8" w:rsidP="001536CE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25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B13D3" w14:textId="77777777" w:rsidR="00CF2CB8" w:rsidRPr="00F57ECC" w:rsidRDefault="00CF2CB8" w:rsidP="001536CE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</w:tr>
      <w:tr w:rsidR="00CF2CB8" w:rsidRPr="00F57ECC" w14:paraId="2179126A" w14:textId="77777777" w:rsidTr="005001A4">
        <w:trPr>
          <w:trHeight w:val="41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B1AB8EC" w14:textId="77777777" w:rsidR="00CF2CB8" w:rsidRPr="00F57ECC" w:rsidRDefault="00CF2CB8" w:rsidP="001536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</w:rPr>
              <w:t>2.</w:t>
            </w:r>
          </w:p>
        </w:tc>
        <w:tc>
          <w:tcPr>
            <w:tcW w:w="2342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6B34F100" w14:textId="77777777" w:rsidR="00CF2CB8" w:rsidRPr="00F57ECC" w:rsidRDefault="00CF2CB8" w:rsidP="001536CE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6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90E80D6" w14:textId="77777777" w:rsidR="00CF2CB8" w:rsidRPr="00F57ECC" w:rsidRDefault="00CF2CB8" w:rsidP="001536CE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6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C718B0C" w14:textId="77777777" w:rsidR="00CF2CB8" w:rsidRPr="00F57ECC" w:rsidRDefault="00CF2CB8" w:rsidP="001536CE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AF04E7C" w14:textId="77777777" w:rsidR="00CF2CB8" w:rsidRPr="00F57ECC" w:rsidRDefault="00CF2CB8" w:rsidP="001536CE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25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FFC017" w14:textId="77777777" w:rsidR="00CF2CB8" w:rsidRPr="00F57ECC" w:rsidRDefault="00CF2CB8" w:rsidP="001536CE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</w:tr>
      <w:tr w:rsidR="00CF2CB8" w:rsidRPr="00F57ECC" w14:paraId="64B6AC20" w14:textId="77777777" w:rsidTr="005001A4">
        <w:trPr>
          <w:trHeight w:val="41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CC4411A" w14:textId="77777777" w:rsidR="00CF2CB8" w:rsidRPr="00F57ECC" w:rsidRDefault="00F06A3F" w:rsidP="001536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3.</w:t>
            </w:r>
          </w:p>
        </w:tc>
        <w:tc>
          <w:tcPr>
            <w:tcW w:w="2342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50025F0E" w14:textId="77777777" w:rsidR="00CF2CB8" w:rsidRPr="00F57ECC" w:rsidRDefault="00CF2CB8" w:rsidP="001536CE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6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6058969" w14:textId="77777777" w:rsidR="00CF2CB8" w:rsidRPr="00F57ECC" w:rsidRDefault="00CF2CB8" w:rsidP="001536CE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6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D753526" w14:textId="77777777" w:rsidR="00CF2CB8" w:rsidRPr="00F57ECC" w:rsidRDefault="00CF2CB8" w:rsidP="001536CE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484A888" w14:textId="77777777" w:rsidR="00CF2CB8" w:rsidRPr="00F57ECC" w:rsidRDefault="00CF2CB8" w:rsidP="001536CE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25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225F2" w14:textId="77777777" w:rsidR="00CF2CB8" w:rsidRPr="00F57ECC" w:rsidRDefault="00CF2CB8" w:rsidP="001536CE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</w:tr>
      <w:tr w:rsidR="00F06A3F" w:rsidRPr="00F57ECC" w14:paraId="2C783C19" w14:textId="77777777" w:rsidTr="005001A4">
        <w:trPr>
          <w:trHeight w:val="41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EF62117" w14:textId="77777777" w:rsidR="00F06A3F" w:rsidRPr="00F57ECC" w:rsidRDefault="00F06A3F" w:rsidP="00BA1A9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</w:rPr>
              <w:t>...</w:t>
            </w:r>
          </w:p>
        </w:tc>
        <w:tc>
          <w:tcPr>
            <w:tcW w:w="2342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5360448C" w14:textId="77777777" w:rsidR="00F06A3F" w:rsidRPr="00F57ECC" w:rsidRDefault="00F06A3F" w:rsidP="00BA1A93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6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F329CDB" w14:textId="77777777" w:rsidR="00F06A3F" w:rsidRPr="00F57ECC" w:rsidRDefault="00F06A3F" w:rsidP="001536CE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6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3B849E9" w14:textId="77777777" w:rsidR="00F06A3F" w:rsidRPr="00F57ECC" w:rsidRDefault="00F06A3F" w:rsidP="001536CE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FF84D02" w14:textId="77777777" w:rsidR="00F06A3F" w:rsidRPr="00F57ECC" w:rsidRDefault="00F06A3F" w:rsidP="001536CE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25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F05A4" w14:textId="77777777" w:rsidR="00F06A3F" w:rsidRPr="00F57ECC" w:rsidRDefault="00F06A3F" w:rsidP="001536CE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</w:tr>
      <w:tr w:rsidR="00F06A3F" w:rsidRPr="00F57ECC" w14:paraId="353D5568" w14:textId="77777777" w:rsidTr="00041B6D">
        <w:trPr>
          <w:trHeight w:val="41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E7"/>
          </w:tcPr>
          <w:p w14:paraId="1BA6448E" w14:textId="77777777" w:rsidR="00F06A3F" w:rsidRPr="00F57ECC" w:rsidRDefault="00F06A3F" w:rsidP="001536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13</w:t>
            </w:r>
            <w:r w:rsidRPr="00F57ECC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9439" w:type="dxa"/>
            <w:gridSpan w:val="1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7"/>
          </w:tcPr>
          <w:p w14:paraId="54A0BB46" w14:textId="77777777" w:rsidR="00F06A3F" w:rsidRPr="005001A4" w:rsidRDefault="00F06A3F" w:rsidP="001536CE">
            <w:pPr>
              <w:snapToGri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Odgovorne osobe za provedbu programa</w:t>
            </w:r>
            <w:r w:rsidR="007455A1">
              <w:rPr>
                <w:rFonts w:ascii="Times New Roman" w:hAnsi="Times New Roman" w:cs="Times New Roman"/>
                <w:b/>
              </w:rPr>
              <w:t>/projekta</w:t>
            </w:r>
          </w:p>
        </w:tc>
      </w:tr>
      <w:tr w:rsidR="00F06A3F" w:rsidRPr="00F57ECC" w14:paraId="5CAA6091" w14:textId="77777777" w:rsidTr="00041B6D">
        <w:trPr>
          <w:trHeight w:val="1334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E7"/>
          </w:tcPr>
          <w:p w14:paraId="0D023C9E" w14:textId="77777777" w:rsidR="00F06A3F" w:rsidRPr="00F57ECC" w:rsidRDefault="00F06A3F" w:rsidP="001536CE">
            <w:pPr>
              <w:snapToGrid w:val="0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</w:rPr>
              <w:t>a)</w:t>
            </w:r>
          </w:p>
        </w:tc>
        <w:tc>
          <w:tcPr>
            <w:tcW w:w="2529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E7"/>
          </w:tcPr>
          <w:p w14:paraId="29DC37F7" w14:textId="77777777" w:rsidR="00F06A3F" w:rsidRPr="005001A4" w:rsidRDefault="00F06A3F" w:rsidP="007455A1">
            <w:pPr>
              <w:snapToGri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Arial Unicode MS" w:hAnsi="Times New Roman" w:cs="Times New Roman"/>
                <w:b/>
              </w:rPr>
              <w:t>Voditelj</w:t>
            </w:r>
            <w:r w:rsidRPr="005001A4">
              <w:rPr>
                <w:rFonts w:ascii="Times New Roman" w:eastAsia="Arial Unicode MS" w:hAnsi="Times New Roman" w:cs="Times New Roman"/>
                <w:b/>
              </w:rPr>
              <w:t xml:space="preserve"> </w:t>
            </w:r>
            <w:r w:rsidR="007455A1">
              <w:rPr>
                <w:rFonts w:ascii="Times New Roman" w:eastAsia="Arial Unicode MS" w:hAnsi="Times New Roman" w:cs="Times New Roman"/>
                <w:b/>
              </w:rPr>
              <w:t>programa/projekta</w:t>
            </w:r>
            <w:r>
              <w:rPr>
                <w:rFonts w:ascii="Times New Roman" w:eastAsia="Arial Unicode MS" w:hAnsi="Times New Roman" w:cs="Times New Roman"/>
                <w:b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b/>
                <w:i/>
                <w:sz w:val="16"/>
                <w:szCs w:val="16"/>
              </w:rPr>
              <w:t xml:space="preserve">(upišite ime i prezime te zvanje i </w:t>
            </w:r>
            <w:r w:rsidRPr="005001A4">
              <w:rPr>
                <w:rFonts w:ascii="Times New Roman" w:eastAsia="Arial Unicode MS" w:hAnsi="Times New Roman" w:cs="Times New Roman"/>
                <w:b/>
                <w:i/>
                <w:sz w:val="16"/>
                <w:szCs w:val="16"/>
              </w:rPr>
              <w:t>priložite životopis na propisanom obrascu)</w:t>
            </w:r>
          </w:p>
        </w:tc>
        <w:tc>
          <w:tcPr>
            <w:tcW w:w="691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5BCBE9" w14:textId="77777777" w:rsidR="00F06A3F" w:rsidRPr="001056BB" w:rsidRDefault="00F06A3F" w:rsidP="001056BB">
            <w:pPr>
              <w:rPr>
                <w:rFonts w:ascii="Times New Roman" w:eastAsia="Arial Unicode MS" w:hAnsi="Times New Roman" w:cs="Times New Roman"/>
              </w:rPr>
            </w:pPr>
          </w:p>
        </w:tc>
      </w:tr>
      <w:tr w:rsidR="00F06A3F" w:rsidRPr="00F57ECC" w14:paraId="53F7EBFD" w14:textId="77777777" w:rsidTr="00041B6D">
        <w:trPr>
          <w:trHeight w:val="50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E7"/>
          </w:tcPr>
          <w:p w14:paraId="0F4779FD" w14:textId="77777777" w:rsidR="00F06A3F" w:rsidRPr="00F57ECC" w:rsidRDefault="00F06A3F" w:rsidP="001536CE">
            <w:pPr>
              <w:snapToGrid w:val="0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</w:rPr>
              <w:t>b)</w:t>
            </w:r>
          </w:p>
        </w:tc>
        <w:tc>
          <w:tcPr>
            <w:tcW w:w="2529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E7"/>
          </w:tcPr>
          <w:p w14:paraId="441FA292" w14:textId="77777777" w:rsidR="00F06A3F" w:rsidRPr="005001A4" w:rsidRDefault="002A0194" w:rsidP="001536CE">
            <w:pPr>
              <w:snapToGri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Arial Unicode MS" w:hAnsi="Times New Roman" w:cs="Times New Roman"/>
                <w:b/>
              </w:rPr>
              <w:t>Izvoditelji</w:t>
            </w:r>
            <w:r w:rsidR="00F06A3F" w:rsidRPr="005001A4">
              <w:rPr>
                <w:rFonts w:ascii="Times New Roman" w:eastAsia="Arial Unicode MS" w:hAnsi="Times New Roman" w:cs="Times New Roman"/>
                <w:b/>
              </w:rPr>
              <w:t xml:space="preserve"> programa</w:t>
            </w:r>
            <w:r w:rsidR="007455A1">
              <w:rPr>
                <w:rFonts w:ascii="Times New Roman" w:eastAsia="Arial Unicode MS" w:hAnsi="Times New Roman" w:cs="Times New Roman"/>
                <w:b/>
              </w:rPr>
              <w:t>/projekta</w:t>
            </w:r>
            <w:r w:rsidR="00F06A3F" w:rsidRPr="005001A4">
              <w:rPr>
                <w:rFonts w:ascii="Times New Roman" w:eastAsia="Arial Unicode MS" w:hAnsi="Times New Roman" w:cs="Times New Roman"/>
                <w:b/>
              </w:rPr>
              <w:t xml:space="preserve"> </w:t>
            </w:r>
            <w:r w:rsidR="00F06A3F" w:rsidRPr="005001A4">
              <w:rPr>
                <w:rFonts w:ascii="Times New Roman" w:eastAsia="Arial Unicode MS" w:hAnsi="Times New Roman" w:cs="Times New Roman"/>
                <w:b/>
                <w:i/>
                <w:sz w:val="16"/>
                <w:szCs w:val="16"/>
              </w:rPr>
              <w:t>(upišite ime, prezime, opis dosadašnjeg iskustva i kvalifikacije)</w:t>
            </w:r>
          </w:p>
        </w:tc>
        <w:tc>
          <w:tcPr>
            <w:tcW w:w="691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C95B5" w14:textId="77777777" w:rsidR="00F06A3F" w:rsidRPr="00F57ECC" w:rsidRDefault="00F06A3F" w:rsidP="001536CE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</w:tr>
      <w:tr w:rsidR="00F06A3F" w:rsidRPr="00F57ECC" w14:paraId="106DA3EC" w14:textId="77777777" w:rsidTr="00041B6D">
        <w:trPr>
          <w:trHeight w:val="1443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E7"/>
          </w:tcPr>
          <w:p w14:paraId="69251B54" w14:textId="77777777" w:rsidR="00F06A3F" w:rsidRPr="00F57ECC" w:rsidRDefault="00F06A3F" w:rsidP="001536C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lastRenderedPageBreak/>
              <w:t>14</w:t>
            </w:r>
            <w:r w:rsidRPr="00F57ECC">
              <w:rPr>
                <w:rFonts w:ascii="Times New Roman" w:eastAsia="Arial Unicode MS" w:hAnsi="Times New Roman" w:cs="Times New Roman"/>
              </w:rPr>
              <w:t>.</w:t>
            </w:r>
          </w:p>
          <w:p w14:paraId="4F965E39" w14:textId="77777777" w:rsidR="00F06A3F" w:rsidRPr="00F57ECC" w:rsidRDefault="00F06A3F" w:rsidP="001536CE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529" w:type="dxa"/>
            <w:gridSpan w:val="3"/>
            <w:tcBorders>
              <w:top w:val="single" w:sz="4" w:space="0" w:color="000000"/>
            </w:tcBorders>
            <w:shd w:val="clear" w:color="auto" w:fill="FFFFE7"/>
          </w:tcPr>
          <w:p w14:paraId="56A9A272" w14:textId="77777777" w:rsidR="00F06A3F" w:rsidRPr="005001A4" w:rsidRDefault="00F06A3F" w:rsidP="00E2732D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5001A4">
              <w:rPr>
                <w:rFonts w:ascii="Times New Roman" w:eastAsia="Arial Unicode MS" w:hAnsi="Times New Roman" w:cs="Times New Roman"/>
                <w:b/>
              </w:rPr>
              <w:t>Broj volontera koji sudjeluju u provedbi programa</w:t>
            </w:r>
            <w:r w:rsidR="007455A1">
              <w:rPr>
                <w:rFonts w:ascii="Times New Roman" w:eastAsia="Arial Unicode MS" w:hAnsi="Times New Roman" w:cs="Times New Roman"/>
                <w:b/>
              </w:rPr>
              <w:t>/projekta</w:t>
            </w:r>
            <w:r w:rsidRPr="005001A4">
              <w:rPr>
                <w:rFonts w:ascii="Times New Roman" w:eastAsia="Arial Unicode MS" w:hAnsi="Times New Roman" w:cs="Times New Roman"/>
                <w:b/>
              </w:rPr>
              <w:t xml:space="preserve"> i broj predviđenih volonterskih sati</w:t>
            </w:r>
          </w:p>
        </w:tc>
        <w:tc>
          <w:tcPr>
            <w:tcW w:w="6910" w:type="dxa"/>
            <w:gridSpan w:val="1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4C9E547" w14:textId="77777777" w:rsidR="00F06A3F" w:rsidRPr="00F57ECC" w:rsidRDefault="00F06A3F" w:rsidP="001536CE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</w:tr>
      <w:tr w:rsidR="00F06A3F" w:rsidRPr="00F57ECC" w14:paraId="4C8AC130" w14:textId="77777777" w:rsidTr="00041B6D">
        <w:trPr>
          <w:trHeight w:val="50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E7"/>
          </w:tcPr>
          <w:p w14:paraId="59364104" w14:textId="77777777" w:rsidR="00F06A3F" w:rsidRPr="00F57ECC" w:rsidRDefault="00F06A3F" w:rsidP="00281FC5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15</w:t>
            </w:r>
            <w:r w:rsidRPr="00F57ECC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2529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E7"/>
          </w:tcPr>
          <w:p w14:paraId="11691DB5" w14:textId="77777777" w:rsidR="00F06A3F" w:rsidRPr="004F66D4" w:rsidRDefault="00F06A3F" w:rsidP="001536CE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4F66D4">
              <w:rPr>
                <w:rFonts w:ascii="Times New Roman" w:eastAsia="Arial Unicode MS" w:hAnsi="Times New Roman" w:cs="Times New Roman"/>
                <w:b/>
              </w:rPr>
              <w:t>Broj zaposlenih osoba koje sudjeluju u provedbi programa</w:t>
            </w:r>
            <w:r w:rsidR="007455A1">
              <w:rPr>
                <w:rFonts w:ascii="Times New Roman" w:eastAsia="Arial Unicode MS" w:hAnsi="Times New Roman" w:cs="Times New Roman"/>
                <w:b/>
              </w:rPr>
              <w:t>/projekta</w:t>
            </w:r>
            <w:r w:rsidRPr="004F66D4">
              <w:rPr>
                <w:rFonts w:ascii="Times New Roman" w:eastAsia="Arial Unicode MS" w:hAnsi="Times New Roman" w:cs="Times New Roman"/>
                <w:b/>
              </w:rPr>
              <w:t xml:space="preserve"> (</w:t>
            </w:r>
            <w:r w:rsidRPr="004F66D4">
              <w:rPr>
                <w:rFonts w:ascii="Times New Roman" w:eastAsia="Arial Unicode MS" w:hAnsi="Times New Roman" w:cs="Times New Roman"/>
                <w:b/>
                <w:sz w:val="16"/>
                <w:szCs w:val="16"/>
              </w:rPr>
              <w:t>navesti za sve organizacije</w:t>
            </w:r>
            <w:r w:rsidRPr="004F66D4">
              <w:rPr>
                <w:rFonts w:ascii="Times New Roman" w:eastAsia="Arial Unicode MS" w:hAnsi="Times New Roman" w:cs="Times New Roman"/>
                <w:b/>
              </w:rPr>
              <w:t>)</w:t>
            </w:r>
          </w:p>
        </w:tc>
        <w:tc>
          <w:tcPr>
            <w:tcW w:w="691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A567C6" w14:textId="77777777" w:rsidR="00F06A3F" w:rsidRPr="00F57ECC" w:rsidRDefault="00F06A3F" w:rsidP="001536CE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</w:tr>
      <w:tr w:rsidR="00F06A3F" w:rsidRPr="00F57ECC" w14:paraId="06CC0239" w14:textId="77777777" w:rsidTr="00041B6D">
        <w:trPr>
          <w:trHeight w:val="50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E7"/>
          </w:tcPr>
          <w:p w14:paraId="0222395D" w14:textId="77777777" w:rsidR="00F06A3F" w:rsidRPr="00F57ECC" w:rsidRDefault="00F06A3F" w:rsidP="001536C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16</w:t>
            </w:r>
            <w:r w:rsidRPr="00F57ECC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2529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E7"/>
          </w:tcPr>
          <w:p w14:paraId="75FF5FFA" w14:textId="77777777" w:rsidR="00F06A3F" w:rsidRPr="004F66D4" w:rsidRDefault="002A0194" w:rsidP="001536CE">
            <w:pPr>
              <w:snapToGri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Arial Unicode MS" w:hAnsi="Times New Roman" w:cs="Times New Roman"/>
                <w:b/>
              </w:rPr>
              <w:t>Vanjski stručni suradnici koji</w:t>
            </w:r>
            <w:r w:rsidR="00F06A3F" w:rsidRPr="004F66D4">
              <w:rPr>
                <w:rFonts w:ascii="Times New Roman" w:eastAsia="Arial Unicode MS" w:hAnsi="Times New Roman" w:cs="Times New Roman"/>
                <w:b/>
              </w:rPr>
              <w:t xml:space="preserve"> sudjeluju u provedbi programa</w:t>
            </w:r>
            <w:r w:rsidR="007455A1">
              <w:rPr>
                <w:rFonts w:ascii="Times New Roman" w:eastAsia="Arial Unicode MS" w:hAnsi="Times New Roman" w:cs="Times New Roman"/>
                <w:b/>
              </w:rPr>
              <w:t>/projekta</w:t>
            </w:r>
            <w:r w:rsidR="00F06A3F" w:rsidRPr="004F66D4">
              <w:rPr>
                <w:rFonts w:ascii="Times New Roman" w:eastAsia="Arial Unicode MS" w:hAnsi="Times New Roman" w:cs="Times New Roman"/>
                <w:b/>
              </w:rPr>
              <w:t xml:space="preserve"> </w:t>
            </w:r>
            <w:r w:rsidR="00F06A3F" w:rsidRPr="004F66D4">
              <w:rPr>
                <w:rFonts w:ascii="Times New Roman" w:eastAsia="Arial Unicode MS" w:hAnsi="Times New Roman" w:cs="Times New Roman"/>
                <w:b/>
                <w:i/>
                <w:sz w:val="16"/>
                <w:szCs w:val="16"/>
              </w:rPr>
              <w:t>(upisati ime, prezime i područje stručnog djelovanja)</w:t>
            </w:r>
          </w:p>
        </w:tc>
        <w:tc>
          <w:tcPr>
            <w:tcW w:w="691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11E6B1" w14:textId="77777777" w:rsidR="00F06A3F" w:rsidRPr="00F57ECC" w:rsidRDefault="00F06A3F" w:rsidP="001536CE">
            <w:pPr>
              <w:snapToGrid w:val="0"/>
              <w:rPr>
                <w:rFonts w:ascii="Times New Roman" w:eastAsia="Arial Unicode MS" w:hAnsi="Times New Roman" w:cs="Times New Roman"/>
                <w:i/>
              </w:rPr>
            </w:pPr>
          </w:p>
        </w:tc>
      </w:tr>
      <w:tr w:rsidR="00F06A3F" w:rsidRPr="00F57ECC" w14:paraId="35C4F8A5" w14:textId="77777777" w:rsidTr="00041B6D">
        <w:trPr>
          <w:trHeight w:val="50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3"/>
          </w:tcPr>
          <w:p w14:paraId="5B7E0A17" w14:textId="77777777" w:rsidR="00F06A3F" w:rsidRPr="00F57ECC" w:rsidRDefault="00F06A3F" w:rsidP="001536CE">
            <w:pPr>
              <w:snapToGrid w:val="0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  <w:b/>
              </w:rPr>
              <w:t>III.</w:t>
            </w:r>
          </w:p>
        </w:tc>
        <w:tc>
          <w:tcPr>
            <w:tcW w:w="9439" w:type="dxa"/>
            <w:gridSpan w:val="1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3"/>
          </w:tcPr>
          <w:p w14:paraId="0D55F5D7" w14:textId="77777777" w:rsidR="00F06A3F" w:rsidRPr="00F57ECC" w:rsidRDefault="00F06A3F" w:rsidP="001536CE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  <w:b/>
              </w:rPr>
              <w:t xml:space="preserve">VREDNOVANJE REZULTATA </w:t>
            </w:r>
          </w:p>
        </w:tc>
      </w:tr>
      <w:tr w:rsidR="00F06A3F" w:rsidRPr="00F57ECC" w14:paraId="49A7B328" w14:textId="77777777" w:rsidTr="00041B6D">
        <w:trPr>
          <w:trHeight w:val="50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E7"/>
          </w:tcPr>
          <w:p w14:paraId="6083ACFA" w14:textId="77777777" w:rsidR="00F06A3F" w:rsidRPr="00F57ECC" w:rsidRDefault="00F06A3F" w:rsidP="001536CE">
            <w:pPr>
              <w:snapToGrid w:val="0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</w:rPr>
              <w:t xml:space="preserve">1. </w:t>
            </w:r>
          </w:p>
        </w:tc>
        <w:tc>
          <w:tcPr>
            <w:tcW w:w="9439" w:type="dxa"/>
            <w:gridSpan w:val="1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7"/>
          </w:tcPr>
          <w:p w14:paraId="368FE743" w14:textId="77777777" w:rsidR="00F06A3F" w:rsidRPr="004F66D4" w:rsidRDefault="00F06A3F" w:rsidP="001536CE">
            <w:pPr>
              <w:snapToGrid w:val="0"/>
              <w:jc w:val="both"/>
              <w:rPr>
                <w:rFonts w:ascii="Times New Roman" w:hAnsi="Times New Roman" w:cs="Times New Roman"/>
                <w:b/>
              </w:rPr>
            </w:pPr>
            <w:r w:rsidRPr="004F66D4">
              <w:rPr>
                <w:rFonts w:ascii="Times New Roman" w:eastAsia="Arial Unicode MS" w:hAnsi="Times New Roman" w:cs="Times New Roman"/>
                <w:b/>
              </w:rPr>
              <w:t>Kako ćete pratiti provedbu programa/projekta? Po čemu ćete znati da projekt postiže rezultate i ispunjava svrhu?</w:t>
            </w:r>
          </w:p>
        </w:tc>
      </w:tr>
      <w:tr w:rsidR="00F06A3F" w:rsidRPr="00F57ECC" w14:paraId="64755165" w14:textId="77777777" w:rsidTr="00584561">
        <w:trPr>
          <w:trHeight w:val="50"/>
        </w:trPr>
        <w:tc>
          <w:tcPr>
            <w:tcW w:w="984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0D9C0" w14:textId="77777777" w:rsidR="00F06A3F" w:rsidRDefault="00F06A3F" w:rsidP="001536CE">
            <w:pPr>
              <w:snapToGrid w:val="0"/>
              <w:jc w:val="both"/>
              <w:rPr>
                <w:rFonts w:ascii="Times New Roman" w:eastAsia="Arial Unicode MS" w:hAnsi="Times New Roman" w:cs="Times New Roman"/>
                <w:b/>
              </w:rPr>
            </w:pPr>
          </w:p>
          <w:p w14:paraId="6CFE7AE1" w14:textId="77777777" w:rsidR="00F06A3F" w:rsidRDefault="00F06A3F" w:rsidP="001536CE">
            <w:pPr>
              <w:snapToGrid w:val="0"/>
              <w:jc w:val="both"/>
              <w:rPr>
                <w:rFonts w:ascii="Times New Roman" w:eastAsia="Arial Unicode MS" w:hAnsi="Times New Roman" w:cs="Times New Roman"/>
                <w:b/>
              </w:rPr>
            </w:pPr>
          </w:p>
          <w:p w14:paraId="79BD0BA9" w14:textId="77777777" w:rsidR="00F06A3F" w:rsidRPr="00F57ECC" w:rsidRDefault="00F06A3F" w:rsidP="001536CE">
            <w:pPr>
              <w:snapToGrid w:val="0"/>
              <w:jc w:val="both"/>
              <w:rPr>
                <w:rFonts w:ascii="Times New Roman" w:eastAsia="Arial Unicode MS" w:hAnsi="Times New Roman" w:cs="Times New Roman"/>
                <w:b/>
              </w:rPr>
            </w:pPr>
          </w:p>
        </w:tc>
      </w:tr>
      <w:tr w:rsidR="00F06A3F" w:rsidRPr="00F57ECC" w14:paraId="6E9BC73B" w14:textId="77777777" w:rsidTr="00041B6D">
        <w:trPr>
          <w:trHeight w:val="50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3"/>
          </w:tcPr>
          <w:p w14:paraId="03C08B67" w14:textId="77777777" w:rsidR="00F06A3F" w:rsidRPr="00F57ECC" w:rsidRDefault="00F06A3F" w:rsidP="001536CE">
            <w:pPr>
              <w:snapToGrid w:val="0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  <w:b/>
              </w:rPr>
              <w:t>IV.</w:t>
            </w:r>
          </w:p>
        </w:tc>
        <w:tc>
          <w:tcPr>
            <w:tcW w:w="9439" w:type="dxa"/>
            <w:gridSpan w:val="1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3"/>
          </w:tcPr>
          <w:p w14:paraId="0CB09DA0" w14:textId="77777777" w:rsidR="00F06A3F" w:rsidRPr="00F57ECC" w:rsidRDefault="00F06A3F" w:rsidP="001536CE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  <w:b/>
              </w:rPr>
              <w:t>ODRŽIVOST PROGRAMA</w:t>
            </w:r>
            <w:r w:rsidR="007455A1">
              <w:rPr>
                <w:rFonts w:ascii="Times New Roman" w:eastAsia="Arial Unicode MS" w:hAnsi="Times New Roman" w:cs="Times New Roman"/>
                <w:b/>
              </w:rPr>
              <w:t>/PROJEKTA</w:t>
            </w:r>
          </w:p>
        </w:tc>
      </w:tr>
      <w:tr w:rsidR="00F06A3F" w:rsidRPr="00F57ECC" w14:paraId="3AFBA99F" w14:textId="77777777" w:rsidTr="00041B6D">
        <w:trPr>
          <w:trHeight w:val="50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E7"/>
          </w:tcPr>
          <w:p w14:paraId="693726E8" w14:textId="77777777" w:rsidR="00F06A3F" w:rsidRPr="00F57ECC" w:rsidRDefault="00F06A3F" w:rsidP="001536CE">
            <w:pPr>
              <w:snapToGrid w:val="0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</w:rPr>
              <w:t>1.</w:t>
            </w:r>
          </w:p>
        </w:tc>
        <w:tc>
          <w:tcPr>
            <w:tcW w:w="9439" w:type="dxa"/>
            <w:gridSpan w:val="1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7"/>
          </w:tcPr>
          <w:p w14:paraId="03DC7185" w14:textId="77777777" w:rsidR="00F06A3F" w:rsidRPr="004F66D4" w:rsidRDefault="00F06A3F" w:rsidP="00080AE9">
            <w:pPr>
              <w:snapToGrid w:val="0"/>
              <w:jc w:val="both"/>
              <w:rPr>
                <w:rFonts w:ascii="Times New Roman" w:hAnsi="Times New Roman" w:cs="Times New Roman"/>
                <w:b/>
              </w:rPr>
            </w:pPr>
            <w:r w:rsidRPr="004F66D4">
              <w:rPr>
                <w:rFonts w:ascii="Times New Roman" w:eastAsia="Arial Unicode MS" w:hAnsi="Times New Roman" w:cs="Times New Roman"/>
                <w:b/>
              </w:rPr>
              <w:t>Opišite planira li se i na koji će se način osigurati da se aktivnosti provode i nakon završetka programa</w:t>
            </w:r>
            <w:r w:rsidR="007455A1">
              <w:rPr>
                <w:rFonts w:ascii="Times New Roman" w:eastAsia="Arial Unicode MS" w:hAnsi="Times New Roman" w:cs="Times New Roman"/>
                <w:b/>
              </w:rPr>
              <w:t>/projekta</w:t>
            </w:r>
            <w:r w:rsidRPr="004F66D4">
              <w:rPr>
                <w:rFonts w:ascii="Times New Roman" w:eastAsia="Arial Unicode MS" w:hAnsi="Times New Roman" w:cs="Times New Roman"/>
                <w:b/>
              </w:rPr>
              <w:t xml:space="preserve">, nakon isteka financijske podrške </w:t>
            </w:r>
            <w:r w:rsidR="00080AE9">
              <w:rPr>
                <w:rFonts w:ascii="Times New Roman" w:eastAsia="Arial Unicode MS" w:hAnsi="Times New Roman" w:cs="Times New Roman"/>
                <w:b/>
              </w:rPr>
              <w:t>Općine Donji Kraljevec</w:t>
            </w:r>
            <w:r w:rsidRPr="004F66D4">
              <w:rPr>
                <w:rFonts w:ascii="Times New Roman" w:eastAsia="Arial Unicode MS" w:hAnsi="Times New Roman" w:cs="Times New Roman"/>
                <w:b/>
              </w:rPr>
              <w:t>?</w:t>
            </w:r>
          </w:p>
        </w:tc>
      </w:tr>
      <w:tr w:rsidR="00F06A3F" w:rsidRPr="00F57ECC" w14:paraId="08A7A2F9" w14:textId="77777777" w:rsidTr="00584561">
        <w:trPr>
          <w:trHeight w:val="50"/>
        </w:trPr>
        <w:tc>
          <w:tcPr>
            <w:tcW w:w="984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A71C57" w14:textId="77777777" w:rsidR="00F06A3F" w:rsidRDefault="00F06A3F" w:rsidP="001536CE">
            <w:pPr>
              <w:snapToGrid w:val="0"/>
              <w:jc w:val="both"/>
              <w:rPr>
                <w:rFonts w:ascii="Times New Roman" w:eastAsia="Arial Unicode MS" w:hAnsi="Times New Roman" w:cs="Times New Roman"/>
                <w:b/>
              </w:rPr>
            </w:pPr>
          </w:p>
          <w:p w14:paraId="1CF71ECF" w14:textId="77777777" w:rsidR="00F06A3F" w:rsidRDefault="00F06A3F" w:rsidP="001536CE">
            <w:pPr>
              <w:snapToGrid w:val="0"/>
              <w:jc w:val="both"/>
              <w:rPr>
                <w:rFonts w:ascii="Times New Roman" w:eastAsia="Arial Unicode MS" w:hAnsi="Times New Roman" w:cs="Times New Roman"/>
                <w:b/>
              </w:rPr>
            </w:pPr>
          </w:p>
          <w:p w14:paraId="4F659F93" w14:textId="77777777" w:rsidR="00F06A3F" w:rsidRPr="00F57ECC" w:rsidRDefault="00F06A3F" w:rsidP="001536CE">
            <w:pPr>
              <w:snapToGrid w:val="0"/>
              <w:jc w:val="both"/>
              <w:rPr>
                <w:rFonts w:ascii="Times New Roman" w:eastAsia="Arial Unicode MS" w:hAnsi="Times New Roman" w:cs="Times New Roman"/>
                <w:b/>
              </w:rPr>
            </w:pPr>
          </w:p>
        </w:tc>
      </w:tr>
    </w:tbl>
    <w:p w14:paraId="2223D265" w14:textId="77777777" w:rsidR="00525548" w:rsidRDefault="00525548">
      <w:pPr>
        <w:pStyle w:val="NoSpacing1"/>
        <w:rPr>
          <w:rFonts w:ascii="Arial Narrow" w:hAnsi="Arial Narrow" w:cs="Tahoma"/>
        </w:rPr>
      </w:pPr>
    </w:p>
    <w:p w14:paraId="534B3F69" w14:textId="77777777" w:rsidR="00F06A3F" w:rsidRDefault="00F06A3F">
      <w:pPr>
        <w:pStyle w:val="NoSpacing1"/>
        <w:rPr>
          <w:rFonts w:ascii="Arial Narrow" w:hAnsi="Arial Narrow" w:cs="Tahoma"/>
        </w:rPr>
      </w:pPr>
    </w:p>
    <w:p w14:paraId="08CC8D5E" w14:textId="77777777" w:rsidR="00F06A3F" w:rsidRPr="00AB7142" w:rsidRDefault="00F06A3F">
      <w:pPr>
        <w:pStyle w:val="NoSpacing1"/>
        <w:rPr>
          <w:rFonts w:ascii="Arial Narrow" w:hAnsi="Arial Narrow" w:cs="Tahoma"/>
        </w:rPr>
      </w:pPr>
    </w:p>
    <w:p w14:paraId="2A580A0B" w14:textId="77777777" w:rsidR="00D34222" w:rsidRDefault="00EF49BC" w:rsidP="003A2A1B">
      <w:pPr>
        <w:jc w:val="both"/>
        <w:rPr>
          <w:rFonts w:ascii="Times New Roman" w:hAnsi="Times New Roman" w:cs="Times New Roman"/>
          <w:bCs/>
          <w:iCs/>
        </w:rPr>
      </w:pPr>
      <w:r w:rsidRPr="00793F2B">
        <w:rPr>
          <w:rFonts w:ascii="Times New Roman" w:hAnsi="Times New Roman" w:cs="Times New Roman"/>
        </w:rPr>
        <w:t>NAPOMENA:</w:t>
      </w:r>
      <w:r w:rsidRPr="00793F2B">
        <w:rPr>
          <w:rFonts w:ascii="Times New Roman" w:hAnsi="Times New Roman" w:cs="Times New Roman"/>
          <w:color w:val="FF0000"/>
        </w:rPr>
        <w:t xml:space="preserve"> </w:t>
      </w:r>
      <w:r w:rsidR="00080AE9">
        <w:rPr>
          <w:rFonts w:ascii="Times New Roman" w:hAnsi="Times New Roman" w:cs="Times New Roman"/>
          <w:bCs/>
          <w:iCs/>
        </w:rPr>
        <w:t>Općina Donji Kraljevec</w:t>
      </w:r>
      <w:r w:rsidR="003A2A1B" w:rsidRPr="00793F2B">
        <w:rPr>
          <w:rFonts w:ascii="Times New Roman" w:hAnsi="Times New Roman" w:cs="Times New Roman"/>
          <w:bCs/>
          <w:iCs/>
        </w:rPr>
        <w:t xml:space="preserve"> će s osobnim podacima postupati sukladno </w:t>
      </w:r>
      <w:r w:rsidR="003A2A1B" w:rsidRPr="00793F2B">
        <w:rPr>
          <w:rFonts w:ascii="Times New Roman" w:hAnsi="Times New Roman" w:cs="Times New Roman"/>
          <w:bCs/>
          <w:iCs/>
          <w:shd w:val="clear" w:color="auto" w:fill="FFFFFF"/>
        </w:rPr>
        <w:t>UREDBI (EU) 2016/679 EUROPSKOG PARLAMENTA I VIJEĆA od 27. travnja 2016. godine o zaštiti pojedinaca u vezi s obradom osobnih podataka i o slobodnom kretanju takvih podataka te o stavljanju izvan snage Direktive 95/46/EZ (</w:t>
      </w:r>
      <w:hyperlink r:id="rId9" w:history="1">
        <w:r w:rsidR="003A2A1B" w:rsidRPr="00793F2B">
          <w:rPr>
            <w:rStyle w:val="Hiperveza"/>
            <w:rFonts w:ascii="Times New Roman" w:hAnsi="Times New Roman" w:cs="Times New Roman"/>
            <w:bCs/>
            <w:iCs/>
            <w:bdr w:val="none" w:sz="0" w:space="0" w:color="auto" w:frame="1"/>
          </w:rPr>
          <w:t>Opća uredba o zaštiti podataka</w:t>
        </w:r>
      </w:hyperlink>
      <w:r w:rsidR="003A2A1B" w:rsidRPr="00793F2B">
        <w:rPr>
          <w:rFonts w:ascii="Times New Roman" w:hAnsi="Times New Roman" w:cs="Times New Roman"/>
          <w:bCs/>
          <w:iCs/>
          <w:shd w:val="clear" w:color="auto" w:fill="FFFFFF"/>
        </w:rPr>
        <w:t>), Zakonom o provedbi Opće uredbe</w:t>
      </w:r>
      <w:r w:rsidR="002A0194">
        <w:rPr>
          <w:rFonts w:ascii="Times New Roman" w:hAnsi="Times New Roman" w:cs="Times New Roman"/>
          <w:bCs/>
          <w:iCs/>
          <w:shd w:val="clear" w:color="auto" w:fill="FFFFFF"/>
        </w:rPr>
        <w:t xml:space="preserve"> o zaštiti podataka</w:t>
      </w:r>
      <w:r w:rsidR="003A2A1B" w:rsidRPr="00793F2B">
        <w:rPr>
          <w:rFonts w:ascii="Times New Roman" w:hAnsi="Times New Roman" w:cs="Times New Roman"/>
          <w:bCs/>
          <w:iCs/>
          <w:shd w:val="clear" w:color="auto" w:fill="FFFFFF"/>
        </w:rPr>
        <w:t xml:space="preserve"> (</w:t>
      </w:r>
      <w:r w:rsidR="002A0194">
        <w:rPr>
          <w:rFonts w:ascii="Times New Roman" w:hAnsi="Times New Roman" w:cs="Times New Roman"/>
          <w:bCs/>
          <w:iCs/>
          <w:shd w:val="clear" w:color="auto" w:fill="FFFFFF"/>
        </w:rPr>
        <w:t>„</w:t>
      </w:r>
      <w:r w:rsidR="003A2A1B" w:rsidRPr="00793F2B">
        <w:rPr>
          <w:rFonts w:ascii="Times New Roman" w:hAnsi="Times New Roman" w:cs="Times New Roman"/>
          <w:bCs/>
          <w:iCs/>
          <w:shd w:val="clear" w:color="auto" w:fill="FFFFFF"/>
        </w:rPr>
        <w:t>Narodne novine</w:t>
      </w:r>
      <w:r w:rsidR="002A0194">
        <w:rPr>
          <w:rFonts w:ascii="Times New Roman" w:hAnsi="Times New Roman" w:cs="Times New Roman"/>
          <w:bCs/>
          <w:iCs/>
          <w:shd w:val="clear" w:color="auto" w:fill="FFFFFF"/>
        </w:rPr>
        <w:t>“</w:t>
      </w:r>
      <w:r w:rsidR="003A2A1B" w:rsidRPr="00793F2B">
        <w:rPr>
          <w:rFonts w:ascii="Times New Roman" w:hAnsi="Times New Roman" w:cs="Times New Roman"/>
          <w:bCs/>
          <w:iCs/>
          <w:shd w:val="clear" w:color="auto" w:fill="FFFFFF"/>
        </w:rPr>
        <w:t xml:space="preserve"> broj</w:t>
      </w:r>
      <w:r w:rsidR="002A0194">
        <w:rPr>
          <w:rFonts w:ascii="Times New Roman" w:hAnsi="Times New Roman" w:cs="Times New Roman"/>
          <w:bCs/>
          <w:iCs/>
          <w:shd w:val="clear" w:color="auto" w:fill="FFFFFF"/>
        </w:rPr>
        <w:t xml:space="preserve"> </w:t>
      </w:r>
      <w:hyperlink r:id="rId10" w:history="1">
        <w:r w:rsidR="003A2A1B" w:rsidRPr="00793F2B">
          <w:rPr>
            <w:rStyle w:val="Hiperveza"/>
            <w:rFonts w:ascii="Times New Roman" w:hAnsi="Times New Roman" w:cs="Times New Roman"/>
            <w:bCs/>
            <w:iCs/>
            <w:bdr w:val="none" w:sz="0" w:space="0" w:color="auto" w:frame="1"/>
          </w:rPr>
          <w:t>42/18</w:t>
        </w:r>
      </w:hyperlink>
      <w:r w:rsidR="003A2A1B" w:rsidRPr="00793F2B">
        <w:rPr>
          <w:rFonts w:ascii="Times New Roman" w:hAnsi="Times New Roman" w:cs="Times New Roman"/>
          <w:bCs/>
          <w:iCs/>
          <w:shd w:val="clear" w:color="auto" w:fill="FFFFFF"/>
        </w:rPr>
        <w:t>)</w:t>
      </w:r>
      <w:r w:rsidR="00080AE9">
        <w:rPr>
          <w:rFonts w:ascii="Times New Roman" w:hAnsi="Times New Roman" w:cs="Times New Roman"/>
          <w:bCs/>
          <w:iCs/>
        </w:rPr>
        <w:t>.</w:t>
      </w:r>
    </w:p>
    <w:p w14:paraId="0E8618FF" w14:textId="77777777" w:rsidR="003A2A1B" w:rsidRPr="00793F2B" w:rsidRDefault="003A2A1B" w:rsidP="003A2A1B">
      <w:pPr>
        <w:jc w:val="both"/>
        <w:rPr>
          <w:rFonts w:ascii="Times New Roman" w:hAnsi="Times New Roman" w:cs="Times New Roman"/>
          <w:bCs/>
          <w:iCs/>
        </w:rPr>
      </w:pPr>
      <w:r w:rsidRPr="00793F2B">
        <w:rPr>
          <w:rFonts w:ascii="Times New Roman" w:hAnsi="Times New Roman" w:cs="Times New Roman"/>
          <w:bCs/>
          <w:iCs/>
        </w:rPr>
        <w:t xml:space="preserve">Prijavom na natječaj podnositelji prijava </w:t>
      </w:r>
      <w:r w:rsidR="00080AE9">
        <w:rPr>
          <w:rFonts w:ascii="Times New Roman" w:hAnsi="Times New Roman" w:cs="Times New Roman"/>
          <w:bCs/>
          <w:iCs/>
        </w:rPr>
        <w:t>Općini Donji Kraljevec</w:t>
      </w:r>
      <w:r w:rsidRPr="00793F2B">
        <w:rPr>
          <w:rFonts w:ascii="Times New Roman" w:hAnsi="Times New Roman" w:cs="Times New Roman"/>
          <w:bCs/>
          <w:iCs/>
        </w:rPr>
        <w:t xml:space="preserve"> daju privolu da se osobni podaci prikupljaju u svrhu prikupljanja, obrade i vrednovanja temeljem Javnog natječaja za </w:t>
      </w:r>
      <w:r w:rsidR="00864E19">
        <w:rPr>
          <w:rFonts w:ascii="Times New Roman" w:hAnsi="Times New Roman" w:cs="Times New Roman"/>
          <w:bCs/>
          <w:iCs/>
        </w:rPr>
        <w:t>su/</w:t>
      </w:r>
      <w:r w:rsidRPr="00793F2B">
        <w:rPr>
          <w:rFonts w:ascii="Times New Roman" w:hAnsi="Times New Roman" w:cs="Times New Roman"/>
          <w:bCs/>
          <w:iCs/>
        </w:rPr>
        <w:t xml:space="preserve">financiranje programa i projekata udruga </w:t>
      </w:r>
      <w:r w:rsidR="00080AE9">
        <w:rPr>
          <w:rFonts w:ascii="Times New Roman" w:hAnsi="Times New Roman" w:cs="Times New Roman"/>
          <w:bCs/>
          <w:iCs/>
        </w:rPr>
        <w:t>Općine Donji Kraljevec</w:t>
      </w:r>
      <w:r w:rsidRPr="00793F2B">
        <w:rPr>
          <w:rFonts w:ascii="Times New Roman" w:hAnsi="Times New Roman" w:cs="Times New Roman"/>
          <w:bCs/>
          <w:iCs/>
        </w:rPr>
        <w:t xml:space="preserve"> te da se neće koristiti u druge svrhe.</w:t>
      </w:r>
    </w:p>
    <w:tbl>
      <w:tblPr>
        <w:tblW w:w="0" w:type="auto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5"/>
        <w:gridCol w:w="3000"/>
        <w:gridCol w:w="3225"/>
      </w:tblGrid>
      <w:tr w:rsidR="00C8259B" w:rsidRPr="00AB7142" w14:paraId="1B0FC2DF" w14:textId="77777777" w:rsidTr="00C8259B">
        <w:tc>
          <w:tcPr>
            <w:tcW w:w="341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979AFAD" w14:textId="77777777" w:rsidR="00C8259B" w:rsidRPr="00AB7142" w:rsidRDefault="00C8259B">
            <w:pPr>
              <w:snapToGrid w:val="0"/>
              <w:rPr>
                <w:rFonts w:ascii="Arial Narrow" w:hAnsi="Arial Narrow" w:cs="Arial"/>
                <w:b/>
              </w:rPr>
            </w:pPr>
          </w:p>
        </w:tc>
        <w:tc>
          <w:tcPr>
            <w:tcW w:w="3000" w:type="dxa"/>
            <w:vAlign w:val="center"/>
          </w:tcPr>
          <w:p w14:paraId="5C554CCC" w14:textId="77777777" w:rsidR="00C8259B" w:rsidRPr="00AB7142" w:rsidRDefault="00C8259B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4F701CDA" w14:textId="77777777" w:rsidR="00C8259B" w:rsidRPr="00AB7142" w:rsidRDefault="00C8259B">
            <w:pPr>
              <w:snapToGrid w:val="0"/>
              <w:rPr>
                <w:rFonts w:ascii="Arial Narrow" w:hAnsi="Arial Narrow" w:cs="Arial"/>
                <w:b/>
              </w:rPr>
            </w:pPr>
          </w:p>
        </w:tc>
      </w:tr>
      <w:tr w:rsidR="00C8259B" w:rsidRPr="00F57ECC" w14:paraId="2F86B005" w14:textId="77777777" w:rsidTr="00C8259B">
        <w:tc>
          <w:tcPr>
            <w:tcW w:w="3415" w:type="dxa"/>
            <w:vAlign w:val="center"/>
          </w:tcPr>
          <w:p w14:paraId="46B39929" w14:textId="77777777" w:rsidR="00C8259B" w:rsidRPr="00F57ECC" w:rsidRDefault="00C8259B" w:rsidP="002A0194">
            <w:pPr>
              <w:snapToGrid w:val="0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F57ECC">
              <w:rPr>
                <w:rFonts w:ascii="Times New Roman" w:eastAsia="Arial Unicode MS" w:hAnsi="Times New Roman" w:cs="Times New Roman"/>
                <w:b/>
                <w:bCs/>
              </w:rPr>
              <w:t xml:space="preserve">Ime i prezime </w:t>
            </w:r>
            <w:r w:rsidR="002A0194">
              <w:rPr>
                <w:rFonts w:ascii="Times New Roman" w:eastAsia="Arial Unicode MS" w:hAnsi="Times New Roman" w:cs="Times New Roman"/>
                <w:b/>
                <w:bCs/>
              </w:rPr>
              <w:t>voditelja</w:t>
            </w:r>
            <w:r w:rsidRPr="00F57ECC">
              <w:rPr>
                <w:rFonts w:ascii="Times New Roman" w:eastAsia="Arial Unicode MS" w:hAnsi="Times New Roman" w:cs="Times New Roman"/>
                <w:b/>
                <w:bCs/>
              </w:rPr>
              <w:t xml:space="preserve"> </w:t>
            </w:r>
            <w:r w:rsidR="007455A1">
              <w:rPr>
                <w:rFonts w:ascii="Times New Roman" w:eastAsia="Arial Unicode MS" w:hAnsi="Times New Roman" w:cs="Times New Roman"/>
                <w:b/>
                <w:bCs/>
              </w:rPr>
              <w:t>programa/</w:t>
            </w:r>
            <w:r w:rsidRPr="00F57ECC">
              <w:rPr>
                <w:rFonts w:ascii="Times New Roman" w:eastAsia="Arial Unicode MS" w:hAnsi="Times New Roman" w:cs="Times New Roman"/>
                <w:b/>
                <w:bCs/>
              </w:rPr>
              <w:t>projekta</w:t>
            </w:r>
          </w:p>
        </w:tc>
        <w:tc>
          <w:tcPr>
            <w:tcW w:w="3000" w:type="dxa"/>
            <w:vAlign w:val="center"/>
          </w:tcPr>
          <w:p w14:paraId="7307A3EA" w14:textId="77777777" w:rsidR="00C8259B" w:rsidRPr="00F57ECC" w:rsidRDefault="00D34222">
            <w:pPr>
              <w:snapToGrid w:val="0"/>
              <w:jc w:val="center"/>
              <w:rPr>
                <w:rFonts w:ascii="Times New Roman" w:eastAsia="Arial Unicode MS" w:hAnsi="Times New Roman" w:cs="Times New Roman"/>
                <w:b/>
                <w:bCs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</w:rPr>
              <w:t>MP</w:t>
            </w:r>
          </w:p>
        </w:tc>
        <w:tc>
          <w:tcPr>
            <w:tcW w:w="3225" w:type="dxa"/>
          </w:tcPr>
          <w:p w14:paraId="0728490A" w14:textId="77777777" w:rsidR="00C8259B" w:rsidRPr="00F57ECC" w:rsidRDefault="00C8259B" w:rsidP="00F57ECC">
            <w:pPr>
              <w:snapToGrid w:val="0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F57ECC">
              <w:rPr>
                <w:rFonts w:ascii="Times New Roman" w:eastAsia="Arial Unicode MS" w:hAnsi="Times New Roman" w:cs="Times New Roman"/>
                <w:b/>
                <w:bCs/>
              </w:rPr>
              <w:t xml:space="preserve">Ime i prezime osobe ovlaštene za zastupanje </w:t>
            </w:r>
          </w:p>
        </w:tc>
      </w:tr>
      <w:tr w:rsidR="00C8259B" w:rsidRPr="00F57ECC" w14:paraId="070905B6" w14:textId="77777777" w:rsidTr="00C8259B">
        <w:tblPrEx>
          <w:tblCellMar>
            <w:top w:w="0" w:type="dxa"/>
            <w:bottom w:w="28" w:type="dxa"/>
          </w:tblCellMar>
        </w:tblPrEx>
        <w:tc>
          <w:tcPr>
            <w:tcW w:w="341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D1B69CF" w14:textId="77777777" w:rsidR="00C8259B" w:rsidRPr="00F57ECC" w:rsidRDefault="00C8259B" w:rsidP="00D34222">
            <w:pPr>
              <w:snapToGrid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00" w:type="dxa"/>
            <w:vAlign w:val="center"/>
          </w:tcPr>
          <w:p w14:paraId="7FB71AAA" w14:textId="77777777" w:rsidR="00C8259B" w:rsidRPr="00F57ECC" w:rsidRDefault="00C8259B" w:rsidP="00D34222">
            <w:pPr>
              <w:tabs>
                <w:tab w:val="left" w:pos="2301"/>
              </w:tabs>
              <w:snapToGrid w:val="0"/>
              <w:jc w:val="both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2E86DE40" w14:textId="77777777" w:rsidR="00C8259B" w:rsidRPr="00F57ECC" w:rsidRDefault="00C8259B">
            <w:pPr>
              <w:snapToGrid w:val="0"/>
              <w:rPr>
                <w:rFonts w:ascii="Times New Roman" w:hAnsi="Times New Roman" w:cs="Times New Roman"/>
                <w:b/>
              </w:rPr>
            </w:pPr>
          </w:p>
        </w:tc>
      </w:tr>
      <w:tr w:rsidR="00C8259B" w:rsidRPr="00F57ECC" w14:paraId="1BA74A42" w14:textId="77777777" w:rsidTr="00C8259B">
        <w:tblPrEx>
          <w:tblCellMar>
            <w:top w:w="0" w:type="dxa"/>
            <w:bottom w:w="28" w:type="dxa"/>
          </w:tblCellMar>
        </w:tblPrEx>
        <w:tc>
          <w:tcPr>
            <w:tcW w:w="34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CBD09" w14:textId="77777777" w:rsidR="00C8259B" w:rsidRPr="00F57ECC" w:rsidRDefault="00C8259B">
            <w:pPr>
              <w:snapToGrid w:val="0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F57ECC">
              <w:rPr>
                <w:rFonts w:ascii="Times New Roman" w:eastAsia="Arial Unicode MS" w:hAnsi="Times New Roman" w:cs="Times New Roman"/>
                <w:b/>
                <w:bCs/>
              </w:rPr>
              <w:t>Potpis</w:t>
            </w:r>
          </w:p>
        </w:tc>
        <w:tc>
          <w:tcPr>
            <w:tcW w:w="3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CB24C" w14:textId="77777777" w:rsidR="00C8259B" w:rsidRPr="00F57ECC" w:rsidRDefault="00C8259B">
            <w:pPr>
              <w:snapToGrid w:val="0"/>
              <w:jc w:val="center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  <w:tc>
          <w:tcPr>
            <w:tcW w:w="32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30F803" w14:textId="77777777" w:rsidR="00C8259B" w:rsidRPr="00F57ECC" w:rsidRDefault="00C8259B">
            <w:pPr>
              <w:snapToGrid w:val="0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F57ECC">
              <w:rPr>
                <w:rFonts w:ascii="Times New Roman" w:eastAsia="Arial Unicode MS" w:hAnsi="Times New Roman" w:cs="Times New Roman"/>
                <w:b/>
                <w:bCs/>
              </w:rPr>
              <w:t xml:space="preserve">Potpis </w:t>
            </w:r>
          </w:p>
        </w:tc>
      </w:tr>
    </w:tbl>
    <w:p w14:paraId="7BD87E2B" w14:textId="77777777" w:rsidR="00C8259B" w:rsidRPr="00F57ECC" w:rsidRDefault="00C8259B" w:rsidP="00C8259B">
      <w:pPr>
        <w:rPr>
          <w:rFonts w:ascii="Times New Roman" w:eastAsia="Times New Roman" w:hAnsi="Times New Roman" w:cs="Times New Roman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4A0" w:firstRow="1" w:lastRow="0" w:firstColumn="1" w:lastColumn="0" w:noHBand="0" w:noVBand="1"/>
      </w:tblPr>
      <w:tblGrid>
        <w:gridCol w:w="360"/>
        <w:gridCol w:w="3220"/>
        <w:gridCol w:w="190"/>
        <w:gridCol w:w="900"/>
        <w:gridCol w:w="900"/>
      </w:tblGrid>
      <w:tr w:rsidR="00C8259B" w:rsidRPr="00F57ECC" w14:paraId="00A545AD" w14:textId="77777777" w:rsidTr="00C8259B">
        <w:tc>
          <w:tcPr>
            <w:tcW w:w="360" w:type="dxa"/>
            <w:vAlign w:val="center"/>
          </w:tcPr>
          <w:p w14:paraId="3B6D40AA" w14:textId="77777777" w:rsidR="00C8259B" w:rsidRPr="00F57ECC" w:rsidRDefault="00072E15">
            <w:pPr>
              <w:snapToGrid w:val="0"/>
              <w:ind w:left="-13"/>
              <w:jc w:val="center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F57ECC">
              <w:rPr>
                <w:rFonts w:ascii="Times New Roman" w:eastAsia="Arial Unicode MS" w:hAnsi="Times New Roman" w:cs="Times New Roman"/>
                <w:b/>
                <w:bCs/>
              </w:rPr>
              <w:t>U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9569C23" w14:textId="77777777" w:rsidR="00C8259B" w:rsidRPr="00F57ECC" w:rsidRDefault="00C8259B">
            <w:pPr>
              <w:snapToGri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0" w:type="dxa"/>
            <w:vAlign w:val="center"/>
          </w:tcPr>
          <w:p w14:paraId="3AB0D783" w14:textId="77777777" w:rsidR="00C8259B" w:rsidRPr="00F57ECC" w:rsidRDefault="00C8259B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F57ECC">
              <w:rPr>
                <w:rFonts w:ascii="Times New Roman" w:hAnsi="Times New Roman" w:cs="Times New Roman"/>
                <w:b/>
              </w:rPr>
              <w:t>,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D488C8A" w14:textId="77777777" w:rsidR="00C8259B" w:rsidRPr="00F57ECC" w:rsidRDefault="00C8259B">
            <w:pPr>
              <w:snapToGri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  <w:vAlign w:val="center"/>
          </w:tcPr>
          <w:p w14:paraId="53445CB4" w14:textId="00A791F9" w:rsidR="00C8259B" w:rsidRPr="00F57ECC" w:rsidRDefault="00080AE9">
            <w:pPr>
              <w:snapToGri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</w:t>
            </w:r>
            <w:r w:rsidR="00A20641">
              <w:rPr>
                <w:rFonts w:ascii="Times New Roman" w:hAnsi="Times New Roman" w:cs="Times New Roman"/>
                <w:b/>
              </w:rPr>
              <w:t>4</w:t>
            </w:r>
            <w:r w:rsidR="00C8259B" w:rsidRPr="00F57ECC">
              <w:rPr>
                <w:rFonts w:ascii="Times New Roman" w:hAnsi="Times New Roman" w:cs="Times New Roman"/>
                <w:b/>
              </w:rPr>
              <w:t>.</w:t>
            </w:r>
          </w:p>
        </w:tc>
      </w:tr>
    </w:tbl>
    <w:p w14:paraId="5F6EC0FB" w14:textId="77777777" w:rsidR="00EB4024" w:rsidRDefault="00EB4024" w:rsidP="001056BB">
      <w:pPr>
        <w:rPr>
          <w:rFonts w:ascii="Arial Narrow" w:hAnsi="Arial Narrow"/>
          <w:lang w:val="sl-SI" w:eastAsia="zh-CN"/>
        </w:rPr>
      </w:pPr>
    </w:p>
    <w:sectPr w:rsidR="00EB4024" w:rsidSect="00BD167C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851" w:right="720" w:bottom="851" w:left="1134" w:header="454" w:footer="45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5AB1E" w14:textId="77777777" w:rsidR="005072B0" w:rsidRDefault="005072B0">
      <w:pPr>
        <w:spacing w:after="0" w:line="240" w:lineRule="auto"/>
      </w:pPr>
      <w:r>
        <w:separator/>
      </w:r>
    </w:p>
  </w:endnote>
  <w:endnote w:type="continuationSeparator" w:id="0">
    <w:p w14:paraId="7B988696" w14:textId="77777777" w:rsidR="005072B0" w:rsidRDefault="00507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charset w:val="EE"/>
    <w:family w:val="swiss"/>
    <w:pitch w:val="variable"/>
    <w:sig w:usb0="E7002EFF" w:usb1="D200FDFF" w:usb2="0A246029" w:usb3="00000000" w:csb0="000001FF" w:csb1="00000000"/>
  </w:font>
  <w:font w:name="Lohit Hindi">
    <w:altName w:val="Arial Unicode MS"/>
    <w:charset w:val="80"/>
    <w:family w:val="auto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1740391"/>
      <w:docPartObj>
        <w:docPartGallery w:val="Page Numbers (Bottom of Page)"/>
        <w:docPartUnique/>
      </w:docPartObj>
    </w:sdtPr>
    <w:sdtEndPr/>
    <w:sdtContent>
      <w:p w14:paraId="427E757F" w14:textId="77777777" w:rsidR="007D5368" w:rsidRDefault="00075EF6">
        <w:pPr>
          <w:pStyle w:val="Podnoje"/>
          <w:jc w:val="right"/>
        </w:pPr>
        <w:r>
          <w:fldChar w:fldCharType="begin"/>
        </w:r>
        <w:r w:rsidR="00AF5666">
          <w:instrText xml:space="preserve"> PAGE   \* MERGEFORMAT </w:instrText>
        </w:r>
        <w:r>
          <w:fldChar w:fldCharType="separate"/>
        </w:r>
        <w:r w:rsidR="007D5368">
          <w:rPr>
            <w:noProof/>
          </w:rPr>
          <w:t>1</w:t>
        </w:r>
        <w:r>
          <w:fldChar w:fldCharType="end"/>
        </w:r>
      </w:p>
    </w:sdtContent>
  </w:sdt>
  <w:p w14:paraId="086E6A53" w14:textId="77777777" w:rsidR="007D5368" w:rsidRDefault="007D536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174039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50D5E72" w14:textId="77777777" w:rsidR="007D5368" w:rsidRPr="00080AE9" w:rsidRDefault="0054032B">
        <w:pPr>
          <w:pStyle w:val="Podnoje"/>
          <w:jc w:val="right"/>
          <w:rPr>
            <w:rFonts w:ascii="Times New Roman" w:hAnsi="Times New Roman" w:cs="Times New Roman"/>
          </w:rPr>
        </w:pPr>
        <w:r w:rsidRPr="00080AE9">
          <w:rPr>
            <w:rFonts w:ascii="Times New Roman" w:hAnsi="Times New Roman" w:cs="Times New Roman"/>
          </w:rPr>
          <w:fldChar w:fldCharType="begin"/>
        </w:r>
        <w:r w:rsidRPr="00080AE9">
          <w:rPr>
            <w:rFonts w:ascii="Times New Roman" w:hAnsi="Times New Roman" w:cs="Times New Roman"/>
          </w:rPr>
          <w:instrText xml:space="preserve"> PAGE   \* MERGEFORMAT </w:instrText>
        </w:r>
        <w:r w:rsidRPr="00080AE9">
          <w:rPr>
            <w:rFonts w:ascii="Times New Roman" w:hAnsi="Times New Roman" w:cs="Times New Roman"/>
          </w:rPr>
          <w:fldChar w:fldCharType="separate"/>
        </w:r>
        <w:r w:rsidR="00B84B19">
          <w:rPr>
            <w:rFonts w:ascii="Times New Roman" w:hAnsi="Times New Roman" w:cs="Times New Roman"/>
            <w:noProof/>
          </w:rPr>
          <w:t>7</w:t>
        </w:r>
        <w:r w:rsidRPr="00080AE9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ED2E5B" w14:textId="77777777" w:rsidR="007D5368" w:rsidRDefault="007D536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09601" w14:textId="77777777" w:rsidR="005072B0" w:rsidRDefault="005072B0">
      <w:pPr>
        <w:spacing w:after="0" w:line="240" w:lineRule="auto"/>
      </w:pPr>
      <w:r>
        <w:separator/>
      </w:r>
    </w:p>
  </w:footnote>
  <w:footnote w:type="continuationSeparator" w:id="0">
    <w:p w14:paraId="007614BF" w14:textId="77777777" w:rsidR="005072B0" w:rsidRDefault="005072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B9AB7" w14:textId="77777777" w:rsidR="007D5368" w:rsidRPr="00584561" w:rsidRDefault="007D5368" w:rsidP="005240AF">
    <w:pPr>
      <w:pStyle w:val="Zaglavlje"/>
      <w:rPr>
        <w:color w:val="A6A6A6" w:themeColor="background1" w:themeShade="A6"/>
        <w:sz w:val="16"/>
        <w:szCs w:val="16"/>
      </w:rPr>
    </w:pPr>
    <w:r w:rsidRPr="002B7126">
      <w:rPr>
        <w:noProof/>
        <w:lang w:eastAsia="hr-HR"/>
      </w:rPr>
      <w:drawing>
        <wp:inline distT="0" distB="0" distL="0" distR="0" wp14:anchorId="70D961CB" wp14:editId="5E89A460">
          <wp:extent cx="335915" cy="397510"/>
          <wp:effectExtent l="0" t="0" r="0" b="0"/>
          <wp:docPr id="1" name="Slika 1" descr="grb M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grb MZ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35915" cy="397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</w:t>
    </w:r>
    <w:r w:rsidRPr="002B7126">
      <w:rPr>
        <w:color w:val="A6A6A6" w:themeColor="background1" w:themeShade="A6"/>
        <w:sz w:val="16"/>
        <w:szCs w:val="16"/>
      </w:rPr>
      <w:t xml:space="preserve">Javni natječaj za financiranje programa i projekata </w:t>
    </w:r>
    <w:r>
      <w:rPr>
        <w:color w:val="A6A6A6" w:themeColor="background1" w:themeShade="A6"/>
        <w:sz w:val="16"/>
        <w:szCs w:val="16"/>
      </w:rPr>
      <w:t xml:space="preserve">poljoprivrednih udruga Međimurske županije u 2018. </w:t>
    </w:r>
    <w:r w:rsidRPr="000560F9">
      <w:rPr>
        <w:color w:val="A6A6A6" w:themeColor="background1" w:themeShade="A6"/>
        <w:sz w:val="16"/>
        <w:szCs w:val="16"/>
      </w:rPr>
      <w:t>godini</w:t>
    </w:r>
    <w:r>
      <w:rPr>
        <w:rFonts w:ascii="Arial Narrow" w:hAnsi="Arial Narrow"/>
        <w:color w:val="A6A6A6"/>
      </w:rPr>
      <w:tab/>
    </w:r>
    <w:r>
      <w:rPr>
        <w:rFonts w:ascii="Arial Narrow" w:hAnsi="Arial Narrow"/>
        <w:color w:val="A6A6A6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C6D50" w14:textId="77777777" w:rsidR="007D5368" w:rsidRPr="00B5159E" w:rsidRDefault="007D5368" w:rsidP="00D10963">
    <w:pPr>
      <w:pStyle w:val="Naslov1"/>
      <w:numPr>
        <w:ilvl w:val="0"/>
        <w:numId w:val="0"/>
      </w:numPr>
      <w:spacing w:line="276" w:lineRule="auto"/>
      <w:ind w:left="432"/>
      <w:jc w:val="right"/>
      <w:rPr>
        <w:rFonts w:ascii="Times New Roman" w:hAnsi="Times New Roman" w:cs="Times New Roman"/>
        <w:b w:val="0"/>
        <w:color w:val="808080" w:themeColor="background1" w:themeShade="80"/>
        <w:sz w:val="18"/>
        <w:szCs w:val="18"/>
        <w:lang w:val="hr-HR" w:eastAsia="en-US"/>
      </w:rPr>
    </w:pPr>
    <w:r w:rsidRPr="00B5159E">
      <w:rPr>
        <w:rFonts w:ascii="Times New Roman" w:hAnsi="Times New Roman" w:cs="Times New Roman"/>
        <w:b w:val="0"/>
        <w:color w:val="808080" w:themeColor="background1" w:themeShade="80"/>
        <w:sz w:val="18"/>
        <w:szCs w:val="18"/>
        <w:lang w:val="hr-HR" w:eastAsia="en-US"/>
      </w:rPr>
      <w:t>Obrazac 1</w:t>
    </w:r>
  </w:p>
  <w:p w14:paraId="524A5500" w14:textId="736098C1" w:rsidR="007D5368" w:rsidRPr="00B5159E" w:rsidRDefault="00DC6A1A" w:rsidP="00041B6D">
    <w:pPr>
      <w:rPr>
        <w:rFonts w:ascii="Times New Roman" w:hAnsi="Times New Roman" w:cs="Times New Roman"/>
        <w:color w:val="808080" w:themeColor="background1" w:themeShade="80"/>
        <w:sz w:val="18"/>
        <w:szCs w:val="18"/>
      </w:rPr>
    </w:pPr>
    <w:r w:rsidRPr="00B5159E">
      <w:rPr>
        <w:rFonts w:ascii="Times New Roman" w:hAnsi="Times New Roman" w:cs="Times New Roman"/>
        <w:color w:val="808080" w:themeColor="background1" w:themeShade="80"/>
        <w:sz w:val="18"/>
        <w:szCs w:val="18"/>
      </w:rPr>
      <w:t>Javni n</w:t>
    </w:r>
    <w:r w:rsidR="007D5368" w:rsidRPr="00B5159E">
      <w:rPr>
        <w:rFonts w:ascii="Times New Roman" w:hAnsi="Times New Roman" w:cs="Times New Roman"/>
        <w:color w:val="808080" w:themeColor="background1" w:themeShade="80"/>
        <w:sz w:val="18"/>
        <w:szCs w:val="18"/>
      </w:rPr>
      <w:t xml:space="preserve">atječaj za </w:t>
    </w:r>
    <w:r w:rsidR="00864E19">
      <w:rPr>
        <w:rFonts w:ascii="Times New Roman" w:hAnsi="Times New Roman" w:cs="Times New Roman"/>
        <w:color w:val="808080" w:themeColor="background1" w:themeShade="80"/>
        <w:sz w:val="18"/>
        <w:szCs w:val="18"/>
      </w:rPr>
      <w:t>su/</w:t>
    </w:r>
    <w:r w:rsidR="007D5368" w:rsidRPr="00B5159E">
      <w:rPr>
        <w:rFonts w:ascii="Times New Roman" w:hAnsi="Times New Roman" w:cs="Times New Roman"/>
        <w:color w:val="808080" w:themeColor="background1" w:themeShade="80"/>
        <w:sz w:val="18"/>
        <w:szCs w:val="18"/>
      </w:rPr>
      <w:t>financiranje programa i projekata</w:t>
    </w:r>
    <w:r w:rsidR="0045195C" w:rsidRPr="00B5159E">
      <w:rPr>
        <w:rFonts w:ascii="Times New Roman" w:hAnsi="Times New Roman" w:cs="Times New Roman"/>
        <w:color w:val="808080" w:themeColor="background1" w:themeShade="80"/>
        <w:sz w:val="18"/>
        <w:szCs w:val="18"/>
      </w:rPr>
      <w:t xml:space="preserve"> </w:t>
    </w:r>
    <w:r w:rsidR="007D5368" w:rsidRPr="00B5159E">
      <w:rPr>
        <w:rFonts w:ascii="Times New Roman" w:hAnsi="Times New Roman" w:cs="Times New Roman"/>
        <w:color w:val="808080" w:themeColor="background1" w:themeShade="80"/>
        <w:sz w:val="18"/>
        <w:szCs w:val="18"/>
      </w:rPr>
      <w:t>udruga</w:t>
    </w:r>
    <w:r w:rsidR="00CF2CB8" w:rsidRPr="00B5159E">
      <w:rPr>
        <w:rFonts w:ascii="Times New Roman" w:hAnsi="Times New Roman" w:cs="Times New Roman"/>
        <w:color w:val="808080" w:themeColor="background1" w:themeShade="80"/>
        <w:sz w:val="18"/>
        <w:szCs w:val="18"/>
      </w:rPr>
      <w:t xml:space="preserve"> </w:t>
    </w:r>
    <w:r w:rsidR="00080AE9">
      <w:rPr>
        <w:rFonts w:ascii="Times New Roman" w:hAnsi="Times New Roman" w:cs="Times New Roman"/>
        <w:color w:val="808080" w:themeColor="background1" w:themeShade="80"/>
        <w:sz w:val="18"/>
        <w:szCs w:val="18"/>
      </w:rPr>
      <w:t>Općine Donji Kraljevec u 202</w:t>
    </w:r>
    <w:r w:rsidR="00A20641">
      <w:rPr>
        <w:rFonts w:ascii="Times New Roman" w:hAnsi="Times New Roman" w:cs="Times New Roman"/>
        <w:color w:val="808080" w:themeColor="background1" w:themeShade="80"/>
        <w:sz w:val="18"/>
        <w:szCs w:val="18"/>
      </w:rPr>
      <w:t>4</w:t>
    </w:r>
    <w:r w:rsidR="007D5368" w:rsidRPr="00B5159E">
      <w:rPr>
        <w:rFonts w:ascii="Times New Roman" w:hAnsi="Times New Roman" w:cs="Times New Roman"/>
        <w:color w:val="808080" w:themeColor="background1" w:themeShade="80"/>
        <w:sz w:val="18"/>
        <w:szCs w:val="18"/>
      </w:rPr>
      <w:t>. godini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0"/>
        </w:tabs>
        <w:ind w:left="643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pStyle w:val="Naslov1"/>
      <w:lvlText w:val="%1)"/>
      <w:lvlJc w:val="left"/>
      <w:pPr>
        <w:tabs>
          <w:tab w:val="num" w:pos="2695"/>
        </w:tabs>
        <w:ind w:left="3338" w:hanging="360"/>
      </w:pPr>
    </w:lvl>
  </w:abstractNum>
  <w:abstractNum w:abstractNumId="2" w15:restartNumberingAfterBreak="0">
    <w:nsid w:val="00000003"/>
    <w:multiLevelType w:val="singleLevel"/>
    <w:tmpl w:val="255453E8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927" w:hanging="360"/>
      </w:pPr>
      <w:rPr>
        <w:sz w:val="20"/>
        <w:szCs w:val="20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5"/>
      <w:numFmt w:val="bullet"/>
      <w:lvlText w:val="-"/>
      <w:lvlJc w:val="left"/>
      <w:pPr>
        <w:tabs>
          <w:tab w:val="num" w:pos="0"/>
        </w:tabs>
        <w:ind w:left="1210" w:hanging="360"/>
      </w:pPr>
      <w:rPr>
        <w:rFonts w:ascii="Arial" w:hAnsi="Arial" w:cs="Aria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Arial" w:eastAsia="Calibri" w:hAnsi="Arial" w:cs="Arial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643" w:hanging="360"/>
      </w:p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083228D9"/>
    <w:multiLevelType w:val="hybridMultilevel"/>
    <w:tmpl w:val="8A124278"/>
    <w:lvl w:ilvl="0" w:tplc="6012E5AA">
      <w:start w:val="1"/>
      <w:numFmt w:val="bullet"/>
      <w:lvlText w:val=""/>
      <w:lvlJc w:val="left"/>
      <w:pPr>
        <w:ind w:left="7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0BCE7F62"/>
    <w:multiLevelType w:val="hybridMultilevel"/>
    <w:tmpl w:val="296436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8C24AF"/>
    <w:multiLevelType w:val="hybridMultilevel"/>
    <w:tmpl w:val="3F0C2F38"/>
    <w:lvl w:ilvl="0" w:tplc="8D3246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ED64E1E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83463F"/>
    <w:multiLevelType w:val="hybridMultilevel"/>
    <w:tmpl w:val="5CF0F522"/>
    <w:lvl w:ilvl="0" w:tplc="6012E5AA">
      <w:start w:val="1"/>
      <w:numFmt w:val="bullet"/>
      <w:lvlText w:val=""/>
      <w:lvlJc w:val="left"/>
      <w:pPr>
        <w:ind w:left="10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38E14336"/>
    <w:multiLevelType w:val="hybridMultilevel"/>
    <w:tmpl w:val="A006A5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4F256D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9BA3968"/>
    <w:multiLevelType w:val="hybridMultilevel"/>
    <w:tmpl w:val="C52A8054"/>
    <w:lvl w:ilvl="0" w:tplc="43F6B40C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>
      <w:start w:val="1"/>
      <w:numFmt w:val="lowerRoman"/>
      <w:lvlText w:val="%3."/>
      <w:lvlJc w:val="right"/>
      <w:pPr>
        <w:ind w:left="2084" w:hanging="180"/>
      </w:pPr>
    </w:lvl>
    <w:lvl w:ilvl="3" w:tplc="0410000F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16A04F7"/>
    <w:multiLevelType w:val="hybridMultilevel"/>
    <w:tmpl w:val="A19A0130"/>
    <w:lvl w:ilvl="0" w:tplc="9ADEE278">
      <w:start w:val="9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84" w:hanging="360"/>
      </w:pPr>
    </w:lvl>
    <w:lvl w:ilvl="2" w:tplc="0410001B">
      <w:start w:val="1"/>
      <w:numFmt w:val="lowerRoman"/>
      <w:lvlText w:val="%3."/>
      <w:lvlJc w:val="right"/>
      <w:pPr>
        <w:ind w:left="2804" w:hanging="180"/>
      </w:pPr>
    </w:lvl>
    <w:lvl w:ilvl="3" w:tplc="0410000F">
      <w:start w:val="1"/>
      <w:numFmt w:val="decimal"/>
      <w:lvlText w:val="%4."/>
      <w:lvlJc w:val="left"/>
      <w:pPr>
        <w:ind w:left="3524" w:hanging="360"/>
      </w:pPr>
    </w:lvl>
    <w:lvl w:ilvl="4" w:tplc="04100019" w:tentative="1">
      <w:start w:val="1"/>
      <w:numFmt w:val="lowerLetter"/>
      <w:lvlText w:val="%5."/>
      <w:lvlJc w:val="left"/>
      <w:pPr>
        <w:ind w:left="4244" w:hanging="360"/>
      </w:pPr>
    </w:lvl>
    <w:lvl w:ilvl="5" w:tplc="0410001B" w:tentative="1">
      <w:start w:val="1"/>
      <w:numFmt w:val="lowerRoman"/>
      <w:lvlText w:val="%6."/>
      <w:lvlJc w:val="right"/>
      <w:pPr>
        <w:ind w:left="4964" w:hanging="180"/>
      </w:pPr>
    </w:lvl>
    <w:lvl w:ilvl="6" w:tplc="0410000F" w:tentative="1">
      <w:start w:val="1"/>
      <w:numFmt w:val="decimal"/>
      <w:lvlText w:val="%7."/>
      <w:lvlJc w:val="left"/>
      <w:pPr>
        <w:ind w:left="5684" w:hanging="360"/>
      </w:pPr>
    </w:lvl>
    <w:lvl w:ilvl="7" w:tplc="04100019" w:tentative="1">
      <w:start w:val="1"/>
      <w:numFmt w:val="lowerLetter"/>
      <w:lvlText w:val="%8."/>
      <w:lvlJc w:val="left"/>
      <w:pPr>
        <w:ind w:left="6404" w:hanging="360"/>
      </w:pPr>
    </w:lvl>
    <w:lvl w:ilvl="8" w:tplc="0410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4" w15:restartNumberingAfterBreak="0">
    <w:nsid w:val="594A43D4"/>
    <w:multiLevelType w:val="hybridMultilevel"/>
    <w:tmpl w:val="DE261C92"/>
    <w:lvl w:ilvl="0" w:tplc="FAC4C704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4D4241E6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E50F6D"/>
    <w:multiLevelType w:val="hybridMultilevel"/>
    <w:tmpl w:val="BE5437A0"/>
    <w:lvl w:ilvl="0" w:tplc="77186A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480C74"/>
    <w:multiLevelType w:val="hybridMultilevel"/>
    <w:tmpl w:val="E6A26634"/>
    <w:lvl w:ilvl="0" w:tplc="6012E5A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784D3D"/>
    <w:multiLevelType w:val="hybridMultilevel"/>
    <w:tmpl w:val="A036AF40"/>
    <w:lvl w:ilvl="0" w:tplc="97FE61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9425390">
    <w:abstractNumId w:val="0"/>
  </w:num>
  <w:num w:numId="2" w16cid:durableId="691876130">
    <w:abstractNumId w:val="1"/>
  </w:num>
  <w:num w:numId="3" w16cid:durableId="591477998">
    <w:abstractNumId w:val="2"/>
  </w:num>
  <w:num w:numId="4" w16cid:durableId="1490094779">
    <w:abstractNumId w:val="3"/>
  </w:num>
  <w:num w:numId="5" w16cid:durableId="1356157191">
    <w:abstractNumId w:val="4"/>
  </w:num>
  <w:num w:numId="6" w16cid:durableId="1854880389">
    <w:abstractNumId w:val="5"/>
  </w:num>
  <w:num w:numId="7" w16cid:durableId="130027412">
    <w:abstractNumId w:val="6"/>
  </w:num>
  <w:num w:numId="8" w16cid:durableId="1149976627">
    <w:abstractNumId w:val="9"/>
  </w:num>
  <w:num w:numId="9" w16cid:durableId="156196222">
    <w:abstractNumId w:val="12"/>
  </w:num>
  <w:num w:numId="10" w16cid:durableId="1484656857">
    <w:abstractNumId w:val="13"/>
  </w:num>
  <w:num w:numId="11" w16cid:durableId="1746341526">
    <w:abstractNumId w:val="7"/>
  </w:num>
  <w:num w:numId="12" w16cid:durableId="76053501">
    <w:abstractNumId w:val="10"/>
  </w:num>
  <w:num w:numId="13" w16cid:durableId="1508983466">
    <w:abstractNumId w:val="16"/>
  </w:num>
  <w:num w:numId="14" w16cid:durableId="1228883344">
    <w:abstractNumId w:val="14"/>
  </w:num>
  <w:num w:numId="15" w16cid:durableId="582225595">
    <w:abstractNumId w:val="11"/>
  </w:num>
  <w:num w:numId="16" w16cid:durableId="885793918">
    <w:abstractNumId w:val="8"/>
  </w:num>
  <w:num w:numId="17" w16cid:durableId="835878225">
    <w:abstractNumId w:val="15"/>
  </w:num>
  <w:num w:numId="18" w16cid:durableId="88036090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110"/>
  <w:drawingGridVerticalSpacing w:val="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2A12"/>
    <w:rsid w:val="000066C3"/>
    <w:rsid w:val="000126D2"/>
    <w:rsid w:val="00030971"/>
    <w:rsid w:val="00041B6D"/>
    <w:rsid w:val="0006031B"/>
    <w:rsid w:val="00067366"/>
    <w:rsid w:val="000701B1"/>
    <w:rsid w:val="00072E15"/>
    <w:rsid w:val="00075EF6"/>
    <w:rsid w:val="00080AE9"/>
    <w:rsid w:val="00086FC9"/>
    <w:rsid w:val="00092AA6"/>
    <w:rsid w:val="000A2D03"/>
    <w:rsid w:val="000A433C"/>
    <w:rsid w:val="000B6C6A"/>
    <w:rsid w:val="000C529D"/>
    <w:rsid w:val="000D2CF9"/>
    <w:rsid w:val="000D477A"/>
    <w:rsid w:val="000E5681"/>
    <w:rsid w:val="000F77E5"/>
    <w:rsid w:val="001033CD"/>
    <w:rsid w:val="001056BB"/>
    <w:rsid w:val="0013254D"/>
    <w:rsid w:val="001536CE"/>
    <w:rsid w:val="00161A96"/>
    <w:rsid w:val="00171209"/>
    <w:rsid w:val="001818A0"/>
    <w:rsid w:val="0018393C"/>
    <w:rsid w:val="00194521"/>
    <w:rsid w:val="00194C94"/>
    <w:rsid w:val="001A02B5"/>
    <w:rsid w:val="001A2A54"/>
    <w:rsid w:val="001A2D83"/>
    <w:rsid w:val="001A4EAC"/>
    <w:rsid w:val="001A764E"/>
    <w:rsid w:val="001B33F0"/>
    <w:rsid w:val="001B7A87"/>
    <w:rsid w:val="001C11E4"/>
    <w:rsid w:val="001C1788"/>
    <w:rsid w:val="001C58CA"/>
    <w:rsid w:val="001C6783"/>
    <w:rsid w:val="001D33F4"/>
    <w:rsid w:val="001E0A12"/>
    <w:rsid w:val="001E1BF8"/>
    <w:rsid w:val="001E580B"/>
    <w:rsid w:val="001F3BC4"/>
    <w:rsid w:val="00200183"/>
    <w:rsid w:val="002076C6"/>
    <w:rsid w:val="002220C8"/>
    <w:rsid w:val="0022480E"/>
    <w:rsid w:val="00230352"/>
    <w:rsid w:val="00230F42"/>
    <w:rsid w:val="00231863"/>
    <w:rsid w:val="00245347"/>
    <w:rsid w:val="002669A0"/>
    <w:rsid w:val="002756F1"/>
    <w:rsid w:val="00281FC5"/>
    <w:rsid w:val="002837B2"/>
    <w:rsid w:val="002A0194"/>
    <w:rsid w:val="002A08E3"/>
    <w:rsid w:val="002B0376"/>
    <w:rsid w:val="002B1A87"/>
    <w:rsid w:val="002B218B"/>
    <w:rsid w:val="002D3714"/>
    <w:rsid w:val="002D67CC"/>
    <w:rsid w:val="002E0F28"/>
    <w:rsid w:val="002E1CF2"/>
    <w:rsid w:val="002E4E75"/>
    <w:rsid w:val="00302496"/>
    <w:rsid w:val="00306E41"/>
    <w:rsid w:val="00314EE9"/>
    <w:rsid w:val="00320333"/>
    <w:rsid w:val="003269E0"/>
    <w:rsid w:val="00331CEE"/>
    <w:rsid w:val="00352A93"/>
    <w:rsid w:val="003531A9"/>
    <w:rsid w:val="00374E1D"/>
    <w:rsid w:val="00384824"/>
    <w:rsid w:val="003941FF"/>
    <w:rsid w:val="003A2A1B"/>
    <w:rsid w:val="003A2A7F"/>
    <w:rsid w:val="003A3CBD"/>
    <w:rsid w:val="003A510D"/>
    <w:rsid w:val="003A511E"/>
    <w:rsid w:val="003B1661"/>
    <w:rsid w:val="003B4B16"/>
    <w:rsid w:val="003C0B15"/>
    <w:rsid w:val="003C0D93"/>
    <w:rsid w:val="003C2A12"/>
    <w:rsid w:val="003D1AE7"/>
    <w:rsid w:val="003D2928"/>
    <w:rsid w:val="003E4D15"/>
    <w:rsid w:val="003E5DDC"/>
    <w:rsid w:val="003F2E13"/>
    <w:rsid w:val="00417AEB"/>
    <w:rsid w:val="00420AE9"/>
    <w:rsid w:val="0045195C"/>
    <w:rsid w:val="00454E43"/>
    <w:rsid w:val="00466841"/>
    <w:rsid w:val="00474F9E"/>
    <w:rsid w:val="0047539A"/>
    <w:rsid w:val="00476A87"/>
    <w:rsid w:val="00482C72"/>
    <w:rsid w:val="00483BA2"/>
    <w:rsid w:val="0049169F"/>
    <w:rsid w:val="00491AF1"/>
    <w:rsid w:val="004A719B"/>
    <w:rsid w:val="004B01D8"/>
    <w:rsid w:val="004B4CB3"/>
    <w:rsid w:val="004B7FAB"/>
    <w:rsid w:val="004F1F11"/>
    <w:rsid w:val="004F3195"/>
    <w:rsid w:val="004F66D4"/>
    <w:rsid w:val="005001A4"/>
    <w:rsid w:val="005072B0"/>
    <w:rsid w:val="00507ED1"/>
    <w:rsid w:val="005240AF"/>
    <w:rsid w:val="00525548"/>
    <w:rsid w:val="005302D4"/>
    <w:rsid w:val="00533BEF"/>
    <w:rsid w:val="0054032B"/>
    <w:rsid w:val="0056183F"/>
    <w:rsid w:val="00584561"/>
    <w:rsid w:val="005868B5"/>
    <w:rsid w:val="005936E5"/>
    <w:rsid w:val="005C0701"/>
    <w:rsid w:val="005D2034"/>
    <w:rsid w:val="005D3031"/>
    <w:rsid w:val="005D47B0"/>
    <w:rsid w:val="005E006A"/>
    <w:rsid w:val="005F0783"/>
    <w:rsid w:val="005F4DAB"/>
    <w:rsid w:val="005F664F"/>
    <w:rsid w:val="006036F2"/>
    <w:rsid w:val="00613E33"/>
    <w:rsid w:val="00624C95"/>
    <w:rsid w:val="006300BD"/>
    <w:rsid w:val="00634648"/>
    <w:rsid w:val="006368A6"/>
    <w:rsid w:val="0063746E"/>
    <w:rsid w:val="006413C2"/>
    <w:rsid w:val="006428AC"/>
    <w:rsid w:val="00643CD8"/>
    <w:rsid w:val="006649E8"/>
    <w:rsid w:val="00671B2D"/>
    <w:rsid w:val="00677DF7"/>
    <w:rsid w:val="00697DCD"/>
    <w:rsid w:val="006A4D22"/>
    <w:rsid w:val="006B2A56"/>
    <w:rsid w:val="006B56C3"/>
    <w:rsid w:val="006C120D"/>
    <w:rsid w:val="006C4689"/>
    <w:rsid w:val="006D02A7"/>
    <w:rsid w:val="006E29E6"/>
    <w:rsid w:val="007135F3"/>
    <w:rsid w:val="007147A0"/>
    <w:rsid w:val="007220E9"/>
    <w:rsid w:val="00736A10"/>
    <w:rsid w:val="00742ADB"/>
    <w:rsid w:val="007455A1"/>
    <w:rsid w:val="00746448"/>
    <w:rsid w:val="0075768E"/>
    <w:rsid w:val="00773D90"/>
    <w:rsid w:val="00793F2B"/>
    <w:rsid w:val="007B1626"/>
    <w:rsid w:val="007B24E4"/>
    <w:rsid w:val="007B3F0C"/>
    <w:rsid w:val="007B69E0"/>
    <w:rsid w:val="007C6EC8"/>
    <w:rsid w:val="007D5368"/>
    <w:rsid w:val="007D5E3D"/>
    <w:rsid w:val="007E28BB"/>
    <w:rsid w:val="007F0EF0"/>
    <w:rsid w:val="007F2A11"/>
    <w:rsid w:val="008039CA"/>
    <w:rsid w:val="00804F98"/>
    <w:rsid w:val="0082296B"/>
    <w:rsid w:val="00864E19"/>
    <w:rsid w:val="008832C7"/>
    <w:rsid w:val="0088693B"/>
    <w:rsid w:val="008C1078"/>
    <w:rsid w:val="008C157C"/>
    <w:rsid w:val="008C6D24"/>
    <w:rsid w:val="008E2170"/>
    <w:rsid w:val="008F32D9"/>
    <w:rsid w:val="008F7813"/>
    <w:rsid w:val="00904574"/>
    <w:rsid w:val="0091320A"/>
    <w:rsid w:val="009330B5"/>
    <w:rsid w:val="009358CD"/>
    <w:rsid w:val="00952262"/>
    <w:rsid w:val="00962E58"/>
    <w:rsid w:val="00963836"/>
    <w:rsid w:val="00977E12"/>
    <w:rsid w:val="00980B2D"/>
    <w:rsid w:val="00987F3B"/>
    <w:rsid w:val="00987FAE"/>
    <w:rsid w:val="00995A99"/>
    <w:rsid w:val="00997B2F"/>
    <w:rsid w:val="009A5C06"/>
    <w:rsid w:val="009C23CF"/>
    <w:rsid w:val="009D4A50"/>
    <w:rsid w:val="009D6B54"/>
    <w:rsid w:val="00A13630"/>
    <w:rsid w:val="00A17152"/>
    <w:rsid w:val="00A20641"/>
    <w:rsid w:val="00A22433"/>
    <w:rsid w:val="00A52940"/>
    <w:rsid w:val="00A55C23"/>
    <w:rsid w:val="00A63CBD"/>
    <w:rsid w:val="00AB38E8"/>
    <w:rsid w:val="00AB595B"/>
    <w:rsid w:val="00AB7142"/>
    <w:rsid w:val="00AE2B37"/>
    <w:rsid w:val="00AE502A"/>
    <w:rsid w:val="00AE7A9A"/>
    <w:rsid w:val="00AE7DA8"/>
    <w:rsid w:val="00AF1138"/>
    <w:rsid w:val="00AF5666"/>
    <w:rsid w:val="00B00D8F"/>
    <w:rsid w:val="00B21B2E"/>
    <w:rsid w:val="00B24FFB"/>
    <w:rsid w:val="00B30117"/>
    <w:rsid w:val="00B32815"/>
    <w:rsid w:val="00B3607C"/>
    <w:rsid w:val="00B42D1E"/>
    <w:rsid w:val="00B447DE"/>
    <w:rsid w:val="00B5159E"/>
    <w:rsid w:val="00B65B6E"/>
    <w:rsid w:val="00B65EB5"/>
    <w:rsid w:val="00B67BB9"/>
    <w:rsid w:val="00B71BF9"/>
    <w:rsid w:val="00B769C2"/>
    <w:rsid w:val="00B77B3B"/>
    <w:rsid w:val="00B826EE"/>
    <w:rsid w:val="00B84B19"/>
    <w:rsid w:val="00B9288B"/>
    <w:rsid w:val="00BC6464"/>
    <w:rsid w:val="00BD167C"/>
    <w:rsid w:val="00BD190B"/>
    <w:rsid w:val="00BD5D8D"/>
    <w:rsid w:val="00BD5E00"/>
    <w:rsid w:val="00BD6443"/>
    <w:rsid w:val="00BE5BD1"/>
    <w:rsid w:val="00BE7BAB"/>
    <w:rsid w:val="00C103D0"/>
    <w:rsid w:val="00C2004D"/>
    <w:rsid w:val="00C3702C"/>
    <w:rsid w:val="00C448A3"/>
    <w:rsid w:val="00C66D00"/>
    <w:rsid w:val="00C66D01"/>
    <w:rsid w:val="00C8259B"/>
    <w:rsid w:val="00C86856"/>
    <w:rsid w:val="00CA1F0D"/>
    <w:rsid w:val="00CB0524"/>
    <w:rsid w:val="00CB2878"/>
    <w:rsid w:val="00CC48E3"/>
    <w:rsid w:val="00CD6729"/>
    <w:rsid w:val="00CE0ACF"/>
    <w:rsid w:val="00CF1EA3"/>
    <w:rsid w:val="00CF2CB8"/>
    <w:rsid w:val="00CF437B"/>
    <w:rsid w:val="00D10963"/>
    <w:rsid w:val="00D12EEE"/>
    <w:rsid w:val="00D177F5"/>
    <w:rsid w:val="00D22587"/>
    <w:rsid w:val="00D256E6"/>
    <w:rsid w:val="00D34222"/>
    <w:rsid w:val="00D4185D"/>
    <w:rsid w:val="00D420DA"/>
    <w:rsid w:val="00D45B1B"/>
    <w:rsid w:val="00D46904"/>
    <w:rsid w:val="00D52439"/>
    <w:rsid w:val="00D7088E"/>
    <w:rsid w:val="00D93040"/>
    <w:rsid w:val="00DA0024"/>
    <w:rsid w:val="00DA0F34"/>
    <w:rsid w:val="00DA7BEF"/>
    <w:rsid w:val="00DC08A4"/>
    <w:rsid w:val="00DC1EFD"/>
    <w:rsid w:val="00DC6A1A"/>
    <w:rsid w:val="00DE0449"/>
    <w:rsid w:val="00DE4910"/>
    <w:rsid w:val="00DE684D"/>
    <w:rsid w:val="00E01187"/>
    <w:rsid w:val="00E22F21"/>
    <w:rsid w:val="00E2732D"/>
    <w:rsid w:val="00E32D30"/>
    <w:rsid w:val="00E3647D"/>
    <w:rsid w:val="00E41FB8"/>
    <w:rsid w:val="00E429CF"/>
    <w:rsid w:val="00E445A7"/>
    <w:rsid w:val="00E540C2"/>
    <w:rsid w:val="00E54EB6"/>
    <w:rsid w:val="00E55203"/>
    <w:rsid w:val="00E62B6C"/>
    <w:rsid w:val="00E67305"/>
    <w:rsid w:val="00E774B5"/>
    <w:rsid w:val="00E814A3"/>
    <w:rsid w:val="00E81E83"/>
    <w:rsid w:val="00E83365"/>
    <w:rsid w:val="00E86A7B"/>
    <w:rsid w:val="00E91D48"/>
    <w:rsid w:val="00E927CC"/>
    <w:rsid w:val="00EA2FDB"/>
    <w:rsid w:val="00EA7AF6"/>
    <w:rsid w:val="00EB32FB"/>
    <w:rsid w:val="00EB4024"/>
    <w:rsid w:val="00EB6AC1"/>
    <w:rsid w:val="00EE39BA"/>
    <w:rsid w:val="00EE47CC"/>
    <w:rsid w:val="00EF2FEA"/>
    <w:rsid w:val="00EF49BC"/>
    <w:rsid w:val="00EF4D38"/>
    <w:rsid w:val="00F06A3F"/>
    <w:rsid w:val="00F070FA"/>
    <w:rsid w:val="00F44271"/>
    <w:rsid w:val="00F57ECC"/>
    <w:rsid w:val="00F64FAD"/>
    <w:rsid w:val="00F66EA0"/>
    <w:rsid w:val="00F87B67"/>
    <w:rsid w:val="00FA20B6"/>
    <w:rsid w:val="00FC1116"/>
    <w:rsid w:val="00FC6A6B"/>
    <w:rsid w:val="00FD0E09"/>
    <w:rsid w:val="00FD3790"/>
    <w:rsid w:val="00FD4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4:docId w14:val="37311F14"/>
  <w15:docId w15:val="{30EE4201-7BA3-4514-A07F-2218BD58A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7B0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Naslov1">
    <w:name w:val="heading 1"/>
    <w:basedOn w:val="Normal"/>
    <w:next w:val="Normal"/>
    <w:link w:val="Naslov1Char"/>
    <w:qFormat/>
    <w:rsid w:val="007E28BB"/>
    <w:pPr>
      <w:keepNext/>
      <w:numPr>
        <w:numId w:val="2"/>
      </w:numPr>
      <w:spacing w:after="0" w:line="240" w:lineRule="auto"/>
      <w:jc w:val="center"/>
      <w:outlineLvl w:val="0"/>
    </w:pPr>
    <w:rPr>
      <w:rFonts w:ascii="Arial" w:eastAsia="Times New Roman" w:hAnsi="Arial" w:cs="Arial"/>
      <w:b/>
      <w:sz w:val="28"/>
      <w:szCs w:val="20"/>
      <w:lang w:val="sl-SI"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4z0">
    <w:name w:val="WW8Num4z0"/>
    <w:rsid w:val="005D47B0"/>
    <w:rPr>
      <w:rFonts w:ascii="Arial" w:eastAsia="Calibri" w:hAnsi="Arial" w:cs="Arial"/>
    </w:rPr>
  </w:style>
  <w:style w:type="character" w:customStyle="1" w:styleId="WW8Num5z3">
    <w:name w:val="WW8Num5z3"/>
    <w:rsid w:val="005D47B0"/>
    <w:rPr>
      <w:rFonts w:ascii="Arial" w:eastAsia="Calibri" w:hAnsi="Arial" w:cs="Arial"/>
    </w:rPr>
  </w:style>
  <w:style w:type="character" w:customStyle="1" w:styleId="Absatz-Standardschriftart">
    <w:name w:val="Absatz-Standardschriftart"/>
    <w:rsid w:val="005D47B0"/>
  </w:style>
  <w:style w:type="character" w:customStyle="1" w:styleId="WW-Absatz-Standardschriftart">
    <w:name w:val="WW-Absatz-Standardschriftart"/>
    <w:rsid w:val="005D47B0"/>
  </w:style>
  <w:style w:type="character" w:customStyle="1" w:styleId="WW-Absatz-Standardschriftart1">
    <w:name w:val="WW-Absatz-Standardschriftart1"/>
    <w:rsid w:val="005D47B0"/>
  </w:style>
  <w:style w:type="character" w:customStyle="1" w:styleId="WW8Num4z1">
    <w:name w:val="WW8Num4z1"/>
    <w:rsid w:val="005D47B0"/>
    <w:rPr>
      <w:rFonts w:ascii="Courier New" w:hAnsi="Courier New" w:cs="Courier New"/>
    </w:rPr>
  </w:style>
  <w:style w:type="character" w:customStyle="1" w:styleId="WW8Num4z2">
    <w:name w:val="WW8Num4z2"/>
    <w:rsid w:val="005D47B0"/>
    <w:rPr>
      <w:rFonts w:ascii="Wingdings" w:hAnsi="Wingdings"/>
    </w:rPr>
  </w:style>
  <w:style w:type="character" w:customStyle="1" w:styleId="WW8Num4z3">
    <w:name w:val="WW8Num4z3"/>
    <w:rsid w:val="005D47B0"/>
    <w:rPr>
      <w:rFonts w:ascii="Symbol" w:hAnsi="Symbol"/>
    </w:rPr>
  </w:style>
  <w:style w:type="character" w:customStyle="1" w:styleId="WW8Num8z0">
    <w:name w:val="WW8Num8z0"/>
    <w:rsid w:val="005D47B0"/>
    <w:rPr>
      <w:rFonts w:ascii="Calibri" w:eastAsia="Calibri" w:hAnsi="Calibri" w:cs="Times New Roman"/>
      <w:sz w:val="22"/>
    </w:rPr>
  </w:style>
  <w:style w:type="character" w:customStyle="1" w:styleId="WW8Num8z1">
    <w:name w:val="WW8Num8z1"/>
    <w:rsid w:val="005D47B0"/>
    <w:rPr>
      <w:rFonts w:ascii="Courier New" w:hAnsi="Courier New" w:cs="Courier New"/>
    </w:rPr>
  </w:style>
  <w:style w:type="character" w:customStyle="1" w:styleId="WW8Num8z2">
    <w:name w:val="WW8Num8z2"/>
    <w:rsid w:val="005D47B0"/>
    <w:rPr>
      <w:rFonts w:ascii="Wingdings" w:hAnsi="Wingdings"/>
    </w:rPr>
  </w:style>
  <w:style w:type="character" w:customStyle="1" w:styleId="WW8Num8z3">
    <w:name w:val="WW8Num8z3"/>
    <w:rsid w:val="005D47B0"/>
    <w:rPr>
      <w:rFonts w:ascii="Symbol" w:hAnsi="Symbol"/>
    </w:rPr>
  </w:style>
  <w:style w:type="character" w:customStyle="1" w:styleId="BalloonTextChar">
    <w:name w:val="Balloon Text Char"/>
    <w:rsid w:val="005D47B0"/>
    <w:rPr>
      <w:rFonts w:ascii="Tahoma" w:hAnsi="Tahoma" w:cs="Tahoma"/>
      <w:sz w:val="16"/>
      <w:szCs w:val="16"/>
    </w:rPr>
  </w:style>
  <w:style w:type="character" w:styleId="Hiperveza">
    <w:name w:val="Hyperlink"/>
    <w:rsid w:val="005D47B0"/>
    <w:rPr>
      <w:color w:val="0000FF"/>
      <w:u w:val="single"/>
    </w:rPr>
  </w:style>
  <w:style w:type="character" w:customStyle="1" w:styleId="HeaderChar">
    <w:name w:val="Header Char"/>
    <w:rsid w:val="005D47B0"/>
    <w:rPr>
      <w:sz w:val="22"/>
      <w:szCs w:val="22"/>
    </w:rPr>
  </w:style>
  <w:style w:type="character" w:customStyle="1" w:styleId="FooterChar">
    <w:name w:val="Footer Char"/>
    <w:rsid w:val="005D47B0"/>
    <w:rPr>
      <w:sz w:val="22"/>
      <w:szCs w:val="22"/>
    </w:rPr>
  </w:style>
  <w:style w:type="character" w:styleId="Referencakomentara">
    <w:name w:val="annotation reference"/>
    <w:rsid w:val="005D47B0"/>
    <w:rPr>
      <w:sz w:val="16"/>
      <w:szCs w:val="16"/>
    </w:rPr>
  </w:style>
  <w:style w:type="character" w:customStyle="1" w:styleId="CommentTextChar">
    <w:name w:val="Comment Text Char"/>
    <w:rsid w:val="005D47B0"/>
    <w:rPr>
      <w:lang w:val="hr-HR"/>
    </w:rPr>
  </w:style>
  <w:style w:type="character" w:customStyle="1" w:styleId="CommentSubjectChar">
    <w:name w:val="Comment Subject Char"/>
    <w:rsid w:val="005D47B0"/>
    <w:rPr>
      <w:b/>
      <w:bCs/>
      <w:lang w:val="hr-HR"/>
    </w:rPr>
  </w:style>
  <w:style w:type="paragraph" w:customStyle="1" w:styleId="Naslov10">
    <w:name w:val="Naslov1"/>
    <w:basedOn w:val="Normal"/>
    <w:next w:val="Tijeloteksta"/>
    <w:rsid w:val="005D47B0"/>
    <w:pPr>
      <w:keepNext/>
      <w:spacing w:before="240" w:after="120"/>
    </w:pPr>
    <w:rPr>
      <w:rFonts w:ascii="Arial" w:eastAsia="DejaVu Sans" w:hAnsi="Arial" w:cs="Lohit Hindi"/>
      <w:sz w:val="24"/>
      <w:szCs w:val="28"/>
    </w:rPr>
  </w:style>
  <w:style w:type="paragraph" w:styleId="Tijeloteksta">
    <w:name w:val="Body Text"/>
    <w:basedOn w:val="Normal"/>
    <w:rsid w:val="005D47B0"/>
    <w:pPr>
      <w:spacing w:after="120"/>
    </w:pPr>
  </w:style>
  <w:style w:type="paragraph" w:styleId="Popis">
    <w:name w:val="List"/>
    <w:basedOn w:val="Tijeloteksta"/>
    <w:rsid w:val="005D47B0"/>
    <w:rPr>
      <w:rFonts w:ascii="Arial" w:hAnsi="Arial" w:cs="Lohit Hindi"/>
    </w:rPr>
  </w:style>
  <w:style w:type="paragraph" w:customStyle="1" w:styleId="Opis">
    <w:name w:val="Opis"/>
    <w:basedOn w:val="Normal"/>
    <w:rsid w:val="005D47B0"/>
    <w:pPr>
      <w:suppressLineNumbers/>
      <w:spacing w:before="120" w:after="120"/>
    </w:pPr>
    <w:rPr>
      <w:rFonts w:ascii="Arial" w:hAnsi="Arial" w:cs="Lohit Hindi"/>
      <w:i/>
      <w:iCs/>
      <w:sz w:val="24"/>
      <w:szCs w:val="24"/>
    </w:rPr>
  </w:style>
  <w:style w:type="paragraph" w:customStyle="1" w:styleId="Indeks">
    <w:name w:val="Indeks"/>
    <w:basedOn w:val="Normal"/>
    <w:rsid w:val="005D47B0"/>
    <w:pPr>
      <w:suppressLineNumbers/>
    </w:pPr>
    <w:rPr>
      <w:rFonts w:ascii="Arial" w:hAnsi="Arial" w:cs="Lohit Hindi"/>
    </w:rPr>
  </w:style>
  <w:style w:type="paragraph" w:styleId="Tekstbalonia">
    <w:name w:val="Balloon Text"/>
    <w:basedOn w:val="Normal"/>
    <w:rsid w:val="005D47B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NoSpacing1">
    <w:name w:val="No Spacing1"/>
    <w:qFormat/>
    <w:rsid w:val="005D47B0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Zaglavlje">
    <w:name w:val="header"/>
    <w:basedOn w:val="Normal"/>
    <w:link w:val="ZaglavljeChar"/>
    <w:uiPriority w:val="99"/>
    <w:rsid w:val="005D47B0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rsid w:val="005D47B0"/>
    <w:pPr>
      <w:tabs>
        <w:tab w:val="center" w:pos="4536"/>
        <w:tab w:val="right" w:pos="9072"/>
      </w:tabs>
    </w:pPr>
  </w:style>
  <w:style w:type="paragraph" w:styleId="Tekstkomentara">
    <w:name w:val="annotation text"/>
    <w:basedOn w:val="Normal"/>
    <w:rsid w:val="005D47B0"/>
    <w:rPr>
      <w:sz w:val="20"/>
      <w:szCs w:val="20"/>
    </w:rPr>
  </w:style>
  <w:style w:type="paragraph" w:styleId="Predmetkomentara">
    <w:name w:val="annotation subject"/>
    <w:basedOn w:val="Tekstkomentara"/>
    <w:next w:val="Tekstkomentara"/>
    <w:rsid w:val="005D47B0"/>
    <w:rPr>
      <w:b/>
      <w:bCs/>
    </w:rPr>
  </w:style>
  <w:style w:type="paragraph" w:customStyle="1" w:styleId="Sadrajokvira">
    <w:name w:val="Sadržaj okvira"/>
    <w:basedOn w:val="Tijeloteksta"/>
    <w:rsid w:val="005D47B0"/>
  </w:style>
  <w:style w:type="paragraph" w:customStyle="1" w:styleId="Sadrajitablice">
    <w:name w:val="Sadržaji tablice"/>
    <w:basedOn w:val="Normal"/>
    <w:rsid w:val="005D47B0"/>
    <w:pPr>
      <w:suppressLineNumbers/>
    </w:pPr>
  </w:style>
  <w:style w:type="paragraph" w:customStyle="1" w:styleId="Naslovtablice">
    <w:name w:val="Naslov tablice"/>
    <w:basedOn w:val="Sadrajitablice"/>
    <w:rsid w:val="005D47B0"/>
    <w:pPr>
      <w:jc w:val="center"/>
    </w:pPr>
    <w:rPr>
      <w:b/>
      <w:bCs/>
    </w:rPr>
  </w:style>
  <w:style w:type="paragraph" w:customStyle="1" w:styleId="SubTitle1">
    <w:name w:val="SubTitle 1"/>
    <w:basedOn w:val="Normal"/>
    <w:next w:val="SubTitle2"/>
    <w:rsid w:val="002E1CF2"/>
    <w:pPr>
      <w:suppressAutoHyphens w:val="0"/>
      <w:spacing w:after="240" w:line="240" w:lineRule="auto"/>
      <w:jc w:val="center"/>
    </w:pPr>
    <w:rPr>
      <w:rFonts w:ascii="Times New Roman" w:eastAsia="Times New Roman" w:hAnsi="Times New Roman" w:cs="Times New Roman"/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2E1CF2"/>
    <w:pPr>
      <w:suppressAutoHyphens w:val="0"/>
      <w:spacing w:after="240" w:line="24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  <w:lang w:val="en-GB" w:eastAsia="en-US"/>
    </w:rPr>
  </w:style>
  <w:style w:type="character" w:customStyle="1" w:styleId="Naslov1Char">
    <w:name w:val="Naslov 1 Char"/>
    <w:link w:val="Naslov1"/>
    <w:rsid w:val="007E28BB"/>
    <w:rPr>
      <w:rFonts w:ascii="Arial" w:hAnsi="Arial" w:cs="Arial"/>
      <w:b/>
      <w:sz w:val="28"/>
      <w:lang w:val="sl-SI" w:eastAsia="zh-CN"/>
    </w:rPr>
  </w:style>
  <w:style w:type="character" w:customStyle="1" w:styleId="PodnojeChar">
    <w:name w:val="Podnožje Char"/>
    <w:link w:val="Podnoje"/>
    <w:uiPriority w:val="99"/>
    <w:rsid w:val="00466841"/>
    <w:rPr>
      <w:rFonts w:ascii="Calibri" w:eastAsia="Calibri" w:hAnsi="Calibri" w:cs="Calibri"/>
      <w:sz w:val="22"/>
      <w:szCs w:val="22"/>
      <w:lang w:eastAsia="ar-SA"/>
    </w:rPr>
  </w:style>
  <w:style w:type="character" w:customStyle="1" w:styleId="ZaglavljeChar">
    <w:name w:val="Zaglavlje Char"/>
    <w:basedOn w:val="Zadanifontodlomka"/>
    <w:link w:val="Zaglavlje"/>
    <w:uiPriority w:val="99"/>
    <w:rsid w:val="00584561"/>
    <w:rPr>
      <w:rFonts w:ascii="Calibri" w:eastAsia="Calibri" w:hAnsi="Calibri" w:cs="Calibri"/>
      <w:sz w:val="22"/>
      <w:szCs w:val="22"/>
      <w:lang w:eastAsia="ar-SA"/>
    </w:rPr>
  </w:style>
  <w:style w:type="character" w:styleId="Naglaeno">
    <w:name w:val="Strong"/>
    <w:basedOn w:val="Zadanifontodlomka"/>
    <w:uiPriority w:val="22"/>
    <w:qFormat/>
    <w:rsid w:val="003A2A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narodne-novine.nn.hr/clanci/sluzbeni/2018_05_42_805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ur-lex.europa.eu/legal-content/HR/TXT/HTML/?uri=CELEX:32016R0679&amp;qid=1462363761441&amp;from=HR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riel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F72E7-9D97-4380-9A89-FBE87D4DF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1052</Words>
  <Characters>6002</Characters>
  <Application>Microsoft Office Word</Application>
  <DocSecurity>0</DocSecurity>
  <Lines>50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Grizli777</Company>
  <LinksUpToDate>false</LinksUpToDate>
  <CharactersWithSpaces>7040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danicaP</dc:creator>
  <cp:lastModifiedBy>Kristina Janković Ružić</cp:lastModifiedBy>
  <cp:revision>15</cp:revision>
  <cp:lastPrinted>2023-02-01T12:15:00Z</cp:lastPrinted>
  <dcterms:created xsi:type="dcterms:W3CDTF">2022-02-21T14:09:00Z</dcterms:created>
  <dcterms:modified xsi:type="dcterms:W3CDTF">2024-02-05T10:41:00Z</dcterms:modified>
</cp:coreProperties>
</file>