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B682" w14:textId="77777777" w:rsidR="00615CDC" w:rsidRPr="00AB47EE" w:rsidRDefault="00615CDC" w:rsidP="00615CDC">
      <w:pPr>
        <w:spacing w:after="0"/>
        <w:jc w:val="both"/>
        <w:rPr>
          <w:rFonts w:ascii="Times New Roman" w:hAnsi="Times New Roman"/>
        </w:rPr>
      </w:pPr>
    </w:p>
    <w:p w14:paraId="28A87278" w14:textId="77777777" w:rsidR="00615CDC" w:rsidRPr="00AB47EE" w:rsidRDefault="00615CDC" w:rsidP="00615CDC">
      <w:pPr>
        <w:spacing w:after="0"/>
        <w:ind w:left="5103"/>
        <w:jc w:val="center"/>
        <w:rPr>
          <w:rFonts w:ascii="Times New Roman" w:hAnsi="Times New Roman"/>
        </w:rPr>
      </w:pPr>
      <w:r w:rsidRPr="00AB47EE">
        <w:rPr>
          <w:rFonts w:ascii="Times New Roman" w:hAnsi="Times New Roman"/>
        </w:rPr>
        <w:t>Općina Donji Kraljevec</w:t>
      </w:r>
    </w:p>
    <w:p w14:paraId="613C25E1" w14:textId="77777777" w:rsidR="00615CDC" w:rsidRPr="00AB47EE" w:rsidRDefault="00615CDC" w:rsidP="00615CDC">
      <w:pPr>
        <w:spacing w:after="0"/>
        <w:ind w:left="5103"/>
        <w:jc w:val="center"/>
        <w:rPr>
          <w:rFonts w:ascii="Times New Roman" w:hAnsi="Times New Roman"/>
        </w:rPr>
      </w:pPr>
      <w:r w:rsidRPr="00AB47EE">
        <w:rPr>
          <w:rFonts w:ascii="Times New Roman" w:hAnsi="Times New Roman"/>
        </w:rPr>
        <w:t>Kolodvorska 52D</w:t>
      </w:r>
    </w:p>
    <w:p w14:paraId="5B862318" w14:textId="77777777" w:rsidR="00615CDC" w:rsidRDefault="00615CDC" w:rsidP="00615CDC">
      <w:pPr>
        <w:spacing w:after="0"/>
        <w:ind w:left="5103"/>
        <w:jc w:val="center"/>
        <w:rPr>
          <w:rFonts w:ascii="Times New Roman" w:hAnsi="Times New Roman"/>
        </w:rPr>
      </w:pPr>
      <w:r w:rsidRPr="00AB47EE">
        <w:rPr>
          <w:rFonts w:ascii="Times New Roman" w:hAnsi="Times New Roman"/>
        </w:rPr>
        <w:t>40320 Donji Kraljevec</w:t>
      </w:r>
    </w:p>
    <w:p w14:paraId="43FD414F" w14:textId="77777777" w:rsidR="00615CDC" w:rsidRDefault="00615CDC" w:rsidP="00615CDC">
      <w:pPr>
        <w:spacing w:after="0"/>
        <w:ind w:left="5103"/>
        <w:jc w:val="center"/>
        <w:rPr>
          <w:rFonts w:ascii="Times New Roman" w:hAnsi="Times New Roman"/>
        </w:rPr>
      </w:pPr>
    </w:p>
    <w:p w14:paraId="65BF5B9F" w14:textId="77777777" w:rsidR="00615CDC" w:rsidRPr="00AB47EE" w:rsidRDefault="00615CDC" w:rsidP="00615CDC">
      <w:pPr>
        <w:spacing w:after="0"/>
        <w:ind w:left="5103"/>
        <w:jc w:val="center"/>
        <w:rPr>
          <w:rFonts w:ascii="Times New Roman" w:hAnsi="Times New Roman"/>
        </w:rPr>
      </w:pPr>
    </w:p>
    <w:p w14:paraId="792AE07D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7CF313AB" w14:textId="77777777" w:rsidR="00615CDC" w:rsidRPr="00AB47EE" w:rsidRDefault="00615CDC" w:rsidP="00615CDC">
      <w:pPr>
        <w:pStyle w:val="Bezproreda"/>
        <w:jc w:val="center"/>
        <w:rPr>
          <w:rFonts w:ascii="Times New Roman" w:hAnsi="Times New Roman" w:cs="Times New Roman"/>
          <w:b/>
        </w:rPr>
      </w:pPr>
      <w:r w:rsidRPr="00AB47EE">
        <w:rPr>
          <w:rFonts w:ascii="Times New Roman" w:hAnsi="Times New Roman" w:cs="Times New Roman"/>
          <w:b/>
        </w:rPr>
        <w:t xml:space="preserve">Prijava </w:t>
      </w:r>
    </w:p>
    <w:p w14:paraId="1446757E" w14:textId="77777777" w:rsidR="00615CDC" w:rsidRPr="00AB47EE" w:rsidRDefault="00615CDC" w:rsidP="00615CDC">
      <w:pPr>
        <w:pStyle w:val="Bezproreda"/>
        <w:jc w:val="center"/>
        <w:rPr>
          <w:rFonts w:ascii="Times New Roman" w:hAnsi="Times New Roman" w:cs="Times New Roman"/>
          <w:b/>
        </w:rPr>
      </w:pPr>
      <w:r w:rsidRPr="00AB47EE">
        <w:rPr>
          <w:rFonts w:ascii="Times New Roman" w:hAnsi="Times New Roman" w:cs="Times New Roman"/>
          <w:b/>
        </w:rPr>
        <w:t xml:space="preserve">na oglas za prijem u radni odnos na određeno vrijeme </w:t>
      </w:r>
    </w:p>
    <w:p w14:paraId="6E162BAD" w14:textId="77777777" w:rsidR="00615CDC" w:rsidRPr="00420889" w:rsidRDefault="00615CDC" w:rsidP="00615CDC">
      <w:pPr>
        <w:pStyle w:val="Bezproreda"/>
        <w:jc w:val="center"/>
        <w:rPr>
          <w:rFonts w:ascii="Times New Roman" w:hAnsi="Times New Roman" w:cs="Times New Roman"/>
          <w:b/>
        </w:rPr>
      </w:pPr>
      <w:r w:rsidRPr="00AB47EE">
        <w:rPr>
          <w:rFonts w:ascii="Times New Roman" w:hAnsi="Times New Roman" w:cs="Times New Roman"/>
          <w:b/>
        </w:rPr>
        <w:t xml:space="preserve">u okviru projekta </w:t>
      </w:r>
      <w:r w:rsidRPr="00420889">
        <w:rPr>
          <w:rFonts w:ascii="Times New Roman" w:eastAsia="Times New Roman" w:hAnsi="Times New Roman" w:cs="Times New Roman"/>
          <w:b/>
        </w:rPr>
        <w:t>„Snažno zaželi i ostvari - IV“</w:t>
      </w:r>
    </w:p>
    <w:p w14:paraId="639681EF" w14:textId="77777777" w:rsidR="00615CDC" w:rsidRDefault="00615CDC" w:rsidP="00615CDC">
      <w:pPr>
        <w:spacing w:after="0"/>
        <w:jc w:val="center"/>
        <w:rPr>
          <w:rFonts w:ascii="Times New Roman" w:hAnsi="Times New Roman"/>
          <w:b/>
        </w:rPr>
      </w:pPr>
      <w:r w:rsidRPr="00AB47EE">
        <w:rPr>
          <w:rFonts w:ascii="Times New Roman" w:hAnsi="Times New Roman"/>
          <w:b/>
        </w:rPr>
        <w:t>na radno mjesto</w:t>
      </w:r>
    </w:p>
    <w:p w14:paraId="200391DB" w14:textId="68061AEE" w:rsidR="00615CDC" w:rsidRDefault="00615CDC" w:rsidP="00615CD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Pružatelj usluga potpore i podrške u svakodnevnom životu starijim osobama </w:t>
      </w:r>
    </w:p>
    <w:p w14:paraId="183FBCDF" w14:textId="79C069D8" w:rsidR="003C5256" w:rsidRPr="003C5256" w:rsidRDefault="003C5256" w:rsidP="003C5256">
      <w:pPr>
        <w:pStyle w:val="Odlomakpopisa"/>
        <w:numPr>
          <w:ilvl w:val="0"/>
          <w:numId w:val="15"/>
        </w:num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amjena radi duže odsutnog radnika</w:t>
      </w:r>
    </w:p>
    <w:p w14:paraId="43FF44D7" w14:textId="77777777" w:rsidR="00615CDC" w:rsidRPr="00AB47EE" w:rsidRDefault="00615CDC" w:rsidP="00615CDC">
      <w:pPr>
        <w:pStyle w:val="Bezproreda"/>
        <w:jc w:val="center"/>
        <w:rPr>
          <w:rFonts w:ascii="Times New Roman" w:hAnsi="Times New Roman" w:cs="Times New Roman"/>
          <w:b/>
        </w:rPr>
      </w:pPr>
    </w:p>
    <w:p w14:paraId="3300D47B" w14:textId="77777777" w:rsidR="00615CDC" w:rsidRDefault="00615CDC" w:rsidP="00615CDC">
      <w:pPr>
        <w:pStyle w:val="Bezproreda"/>
        <w:rPr>
          <w:rFonts w:ascii="Times New Roman" w:hAnsi="Times New Roman" w:cs="Times New Roman"/>
        </w:rPr>
      </w:pPr>
    </w:p>
    <w:p w14:paraId="41E44D7F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6E7DE0AB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  <w:b/>
        </w:rPr>
      </w:pPr>
      <w:r w:rsidRPr="00AB47EE">
        <w:rPr>
          <w:rFonts w:ascii="Times New Roman" w:hAnsi="Times New Roman" w:cs="Times New Roman"/>
          <w:b/>
        </w:rPr>
        <w:t xml:space="preserve">OSOBNI PODACI </w:t>
      </w:r>
    </w:p>
    <w:p w14:paraId="6E20F0A9" w14:textId="77777777" w:rsidR="00615CDC" w:rsidRPr="00AB47EE" w:rsidRDefault="00615CDC" w:rsidP="00615CDC">
      <w:pPr>
        <w:pStyle w:val="Bezproreda"/>
        <w:ind w:left="1080"/>
        <w:rPr>
          <w:rFonts w:ascii="Times New Roman" w:hAnsi="Times New Roman" w:cs="Times New Roman"/>
        </w:rPr>
      </w:pPr>
    </w:p>
    <w:p w14:paraId="00BD7D02" w14:textId="77777777" w:rsidR="00615CDC" w:rsidRPr="00AB47EE" w:rsidRDefault="00615CDC" w:rsidP="00615CDC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Ime i prezime: ____________________________________________________________ </w:t>
      </w:r>
    </w:p>
    <w:p w14:paraId="007161B7" w14:textId="77777777" w:rsidR="00615CDC" w:rsidRPr="00AB47EE" w:rsidRDefault="00615CDC" w:rsidP="00615CDC">
      <w:pPr>
        <w:pStyle w:val="Bezproreda"/>
        <w:ind w:left="720"/>
        <w:rPr>
          <w:rFonts w:ascii="Times New Roman" w:hAnsi="Times New Roman" w:cs="Times New Roman"/>
        </w:rPr>
      </w:pPr>
    </w:p>
    <w:p w14:paraId="18BE4E80" w14:textId="77777777" w:rsidR="00615CDC" w:rsidRPr="00AB47EE" w:rsidRDefault="00615CDC" w:rsidP="00615CDC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Adresa stanovanja: _________________________________________________________ </w:t>
      </w:r>
    </w:p>
    <w:p w14:paraId="57D63922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505ABA7C" w14:textId="77777777" w:rsidR="00615CDC" w:rsidRPr="00AB47EE" w:rsidRDefault="00615CDC" w:rsidP="00615CDC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OIB: ____________________________________________________________________ </w:t>
      </w:r>
    </w:p>
    <w:p w14:paraId="43B10335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78D4F220" w14:textId="77777777" w:rsidR="00615CDC" w:rsidRPr="00AB47EE" w:rsidRDefault="00615CDC" w:rsidP="00615CDC">
      <w:pPr>
        <w:pStyle w:val="Bezproreda"/>
        <w:numPr>
          <w:ilvl w:val="0"/>
          <w:numId w:val="14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Broj telefona i e-mail adresa: _________________________________________________ </w:t>
      </w:r>
    </w:p>
    <w:p w14:paraId="1C59A8B8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36AA4E52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3E8B7176" w14:textId="77777777" w:rsidR="00615CDC" w:rsidRPr="00AB47EE" w:rsidRDefault="00615CDC" w:rsidP="00615CDC">
      <w:pPr>
        <w:pStyle w:val="Bezproreda"/>
        <w:jc w:val="both"/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>Ovom Prijavom potvrđujem da su dani podaci točni, da sam upoznat/a sa Oglasom te iskazujem namjeru pružanja potpore i podrške starijim osobama i/ili nemoćnim osobama.</w:t>
      </w:r>
    </w:p>
    <w:p w14:paraId="068C9543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5A46D333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6A213DA4" w14:textId="0A82A534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>U ___________________, _______________202</w:t>
      </w:r>
      <w:r w:rsidR="003C5256">
        <w:rPr>
          <w:rFonts w:ascii="Times New Roman" w:hAnsi="Times New Roman" w:cs="Times New Roman"/>
        </w:rPr>
        <w:t>5</w:t>
      </w:r>
      <w:r w:rsidRPr="00AB47EE">
        <w:rPr>
          <w:rFonts w:ascii="Times New Roman" w:hAnsi="Times New Roman" w:cs="Times New Roman"/>
        </w:rPr>
        <w:t xml:space="preserve">. godine </w:t>
      </w:r>
    </w:p>
    <w:p w14:paraId="1846AEEC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6AB14E40" w14:textId="77777777" w:rsidR="00615CDC" w:rsidRPr="00AB47EE" w:rsidRDefault="00615CDC" w:rsidP="00615CDC">
      <w:pPr>
        <w:pStyle w:val="Bezproreda"/>
        <w:ind w:left="5103"/>
        <w:jc w:val="center"/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>________________________</w:t>
      </w:r>
    </w:p>
    <w:p w14:paraId="2F13E822" w14:textId="77777777" w:rsidR="00615CDC" w:rsidRPr="00AB47EE" w:rsidRDefault="00615CDC" w:rsidP="00615CDC">
      <w:pPr>
        <w:pStyle w:val="Bezproreda"/>
        <w:ind w:left="5103"/>
        <w:jc w:val="center"/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>Vlastoručni potpis</w:t>
      </w:r>
    </w:p>
    <w:p w14:paraId="29BD35FF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5ACD42B7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</w:p>
    <w:p w14:paraId="0F854079" w14:textId="77777777" w:rsidR="00615CDC" w:rsidRPr="00AB47EE" w:rsidRDefault="00615CDC" w:rsidP="00615CDC">
      <w:pPr>
        <w:pStyle w:val="Bezproreda"/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Prilozi:  </w:t>
      </w:r>
    </w:p>
    <w:p w14:paraId="06071B35" w14:textId="77777777" w:rsidR="00615CDC" w:rsidRPr="00AB47EE" w:rsidRDefault="00615CDC" w:rsidP="00615CDC">
      <w:pPr>
        <w:pStyle w:val="Bezproreda"/>
        <w:numPr>
          <w:ilvl w:val="0"/>
          <w:numId w:val="13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>Životopis</w:t>
      </w:r>
    </w:p>
    <w:p w14:paraId="59AB6B09" w14:textId="77777777" w:rsidR="00615CDC" w:rsidRPr="00AB47EE" w:rsidRDefault="00615CDC" w:rsidP="00615CDC">
      <w:pPr>
        <w:pStyle w:val="Bezproreda"/>
        <w:numPr>
          <w:ilvl w:val="0"/>
          <w:numId w:val="13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Preslika osobne iskaznice/putovnice/domovnice </w:t>
      </w:r>
    </w:p>
    <w:p w14:paraId="20362D9C" w14:textId="77777777" w:rsidR="00615CDC" w:rsidRDefault="00615CDC" w:rsidP="00615CDC">
      <w:pPr>
        <w:pStyle w:val="Bezproreda"/>
        <w:numPr>
          <w:ilvl w:val="0"/>
          <w:numId w:val="13"/>
        </w:numPr>
        <w:rPr>
          <w:rFonts w:ascii="Times New Roman" w:hAnsi="Times New Roman" w:cs="Times New Roman"/>
        </w:rPr>
      </w:pPr>
      <w:r w:rsidRPr="00AB47EE">
        <w:rPr>
          <w:rFonts w:ascii="Times New Roman" w:eastAsia="Times New Roman" w:hAnsi="Times New Roman" w:cs="Times New Roman"/>
        </w:rPr>
        <w:t>Preslika svjedodžbe, diplome ili drugi dokument</w:t>
      </w:r>
      <w:r w:rsidRPr="00AB47EE">
        <w:rPr>
          <w:rFonts w:ascii="Times New Roman" w:hAnsi="Times New Roman" w:cs="Times New Roman"/>
        </w:rPr>
        <w:t xml:space="preserve"> za dokazivanje stručne spreme</w:t>
      </w:r>
    </w:p>
    <w:p w14:paraId="38E593BD" w14:textId="25E724BE" w:rsidR="008013C0" w:rsidRPr="008013C0" w:rsidRDefault="008013C0" w:rsidP="008013C0">
      <w:pPr>
        <w:pStyle w:val="Odlomakpopisa1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</w:rPr>
      </w:pPr>
      <w:bookmarkStart w:id="0" w:name="_Hlk163028082"/>
      <w:r>
        <w:rPr>
          <w:rFonts w:ascii="Times New Roman" w:eastAsia="Times New Roman" w:hAnsi="Times New Roman"/>
          <w:lang w:eastAsia="hr-HR"/>
        </w:rPr>
        <w:t>U</w:t>
      </w:r>
      <w:r w:rsidRPr="00B844EA">
        <w:rPr>
          <w:rFonts w:ascii="Times New Roman" w:eastAsia="Times New Roman" w:hAnsi="Times New Roman"/>
          <w:lang w:eastAsia="hr-HR"/>
        </w:rPr>
        <w:t>vjerenje da se protiv kandidata ne vodi kazneni postupak (ne starije od tri mjeseca)</w:t>
      </w:r>
      <w:r>
        <w:rPr>
          <w:rFonts w:ascii="Times New Roman" w:eastAsia="Times New Roman" w:hAnsi="Times New Roman"/>
          <w:lang w:eastAsia="hr-HR"/>
        </w:rPr>
        <w:t>;</w:t>
      </w:r>
      <w:bookmarkEnd w:id="0"/>
    </w:p>
    <w:p w14:paraId="59807E61" w14:textId="77777777" w:rsidR="00615CDC" w:rsidRPr="00AB47EE" w:rsidRDefault="00615CDC" w:rsidP="00615CDC">
      <w:pPr>
        <w:pStyle w:val="Bezproreda"/>
        <w:numPr>
          <w:ilvl w:val="0"/>
          <w:numId w:val="13"/>
        </w:numPr>
        <w:rPr>
          <w:rFonts w:ascii="Times New Roman" w:hAnsi="Times New Roman" w:cs="Times New Roman"/>
        </w:rPr>
      </w:pPr>
      <w:r w:rsidRPr="00AB47EE">
        <w:rPr>
          <w:rFonts w:ascii="Times New Roman" w:hAnsi="Times New Roman" w:cs="Times New Roman"/>
        </w:rPr>
        <w:t xml:space="preserve">Vlastoručno potpisana Izjava o privoli za korištenje osobnih podataka u svrhu </w:t>
      </w:r>
      <w:r>
        <w:rPr>
          <w:rFonts w:ascii="Times New Roman" w:hAnsi="Times New Roman" w:cs="Times New Roman"/>
        </w:rPr>
        <w:t>oglasa</w:t>
      </w:r>
    </w:p>
    <w:p w14:paraId="317D3EBC" w14:textId="77777777" w:rsidR="00615CDC" w:rsidRPr="00AB47EE" w:rsidRDefault="00615CDC" w:rsidP="00615CDC">
      <w:pPr>
        <w:pStyle w:val="Bezproreda"/>
        <w:ind w:left="360"/>
        <w:rPr>
          <w:rFonts w:ascii="Times New Roman" w:hAnsi="Times New Roman" w:cs="Times New Roman"/>
        </w:rPr>
      </w:pPr>
    </w:p>
    <w:p w14:paraId="52ACFECB" w14:textId="77777777" w:rsidR="00E1593B" w:rsidRPr="00615CDC" w:rsidRDefault="00E1593B" w:rsidP="00615CDC">
      <w:pPr>
        <w:spacing w:after="0"/>
      </w:pPr>
    </w:p>
    <w:sectPr w:rsidR="00E1593B" w:rsidRPr="00615CDC" w:rsidSect="003423AD">
      <w:headerReference w:type="default" r:id="rId8"/>
      <w:footerReference w:type="default" r:id="rId9"/>
      <w:pgSz w:w="11906" w:h="16838" w:code="9"/>
      <w:pgMar w:top="2543" w:right="1134" w:bottom="2835" w:left="1134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56C38" w14:textId="77777777" w:rsidR="0075040A" w:rsidRDefault="0075040A" w:rsidP="00E96738">
      <w:pPr>
        <w:spacing w:after="0" w:line="240" w:lineRule="auto"/>
      </w:pPr>
      <w:r>
        <w:separator/>
      </w:r>
    </w:p>
  </w:endnote>
  <w:endnote w:type="continuationSeparator" w:id="0">
    <w:p w14:paraId="7F4B647C" w14:textId="77777777" w:rsidR="0075040A" w:rsidRDefault="0075040A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01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43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F4C02" w14:textId="77777777" w:rsidR="00593028" w:rsidRDefault="00593028" w:rsidP="00593028">
    <w:pPr>
      <w:pStyle w:val="Podnoje"/>
      <w:rPr>
        <w:szCs w:val="20"/>
      </w:rPr>
    </w:pPr>
  </w:p>
  <w:p w14:paraId="1CE7CFE7" w14:textId="378CFAC4" w:rsidR="00E96738" w:rsidRDefault="00F06EDA" w:rsidP="00593028">
    <w:pPr>
      <w:pStyle w:val="Podnoje"/>
      <w:rPr>
        <w:szCs w:val="20"/>
      </w:rPr>
    </w:pPr>
    <w:r>
      <w:rPr>
        <w:noProof/>
        <w:lang w:eastAsia="hr-HR"/>
      </w:rPr>
      <w:drawing>
        <wp:inline distT="0" distB="0" distL="0" distR="0" wp14:anchorId="0D470D8A" wp14:editId="017B6D80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91A6A3" w14:textId="77777777" w:rsidR="00593028" w:rsidRDefault="00593028" w:rsidP="00593028">
    <w:pPr>
      <w:pStyle w:val="Podnoje"/>
      <w:rPr>
        <w:szCs w:val="20"/>
      </w:rPr>
    </w:pPr>
  </w:p>
  <w:p w14:paraId="0FC55A81" w14:textId="77777777" w:rsidR="00593028" w:rsidRPr="00593028" w:rsidRDefault="00593028" w:rsidP="00593028">
    <w:pPr>
      <w:pStyle w:val="Podnoje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A2A8" w14:textId="77777777" w:rsidR="0075040A" w:rsidRDefault="0075040A" w:rsidP="00E96738">
      <w:pPr>
        <w:spacing w:after="0" w:line="240" w:lineRule="auto"/>
      </w:pPr>
      <w:r>
        <w:separator/>
      </w:r>
    </w:p>
  </w:footnote>
  <w:footnote w:type="continuationSeparator" w:id="0">
    <w:p w14:paraId="2921F9F8" w14:textId="77777777" w:rsidR="0075040A" w:rsidRDefault="0075040A" w:rsidP="00E9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46E09" w14:textId="76069041" w:rsidR="00B5470F" w:rsidRDefault="00F06EDA" w:rsidP="009955E7">
    <w:pPr>
      <w:pStyle w:val="Zaglavlje"/>
      <w:widowControl w:val="0"/>
      <w:jc w:val="right"/>
    </w:pPr>
    <w:r>
      <w:rPr>
        <w:noProof/>
      </w:rPr>
      <w:drawing>
        <wp:inline distT="0" distB="0" distL="0" distR="0" wp14:anchorId="74D905B8" wp14:editId="5DCCC7F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NewRomanPSMT" w:hAnsi="TimesNewRomanPSMT" w:cs="TimesNewRomanPSM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4" w15:restartNumberingAfterBreak="0">
    <w:nsid w:val="08ED20D5"/>
    <w:multiLevelType w:val="hybridMultilevel"/>
    <w:tmpl w:val="978084E6"/>
    <w:lvl w:ilvl="0" w:tplc="928C96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007E4"/>
    <w:multiLevelType w:val="hybridMultilevel"/>
    <w:tmpl w:val="D74C0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E5B60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12A5F"/>
    <w:multiLevelType w:val="multilevel"/>
    <w:tmpl w:val="19BA5414"/>
    <w:numStyleLink w:val="Style1"/>
  </w:abstractNum>
  <w:abstractNum w:abstractNumId="8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F2E09"/>
    <w:multiLevelType w:val="hybridMultilevel"/>
    <w:tmpl w:val="9DFE7EC4"/>
    <w:lvl w:ilvl="0" w:tplc="041A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26BDB"/>
    <w:multiLevelType w:val="hybridMultilevel"/>
    <w:tmpl w:val="04383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061AB"/>
    <w:multiLevelType w:val="hybridMultilevel"/>
    <w:tmpl w:val="5CD017B2"/>
    <w:lvl w:ilvl="0" w:tplc="640698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4CC7"/>
    <w:multiLevelType w:val="hybridMultilevel"/>
    <w:tmpl w:val="7C462E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752">
    <w:abstractNumId w:val="6"/>
  </w:num>
  <w:num w:numId="2" w16cid:durableId="492456920">
    <w:abstractNumId w:val="12"/>
  </w:num>
  <w:num w:numId="3" w16cid:durableId="1605115505">
    <w:abstractNumId w:val="10"/>
  </w:num>
  <w:num w:numId="4" w16cid:durableId="1663510340">
    <w:abstractNumId w:val="7"/>
  </w:num>
  <w:num w:numId="5" w16cid:durableId="76292624">
    <w:abstractNumId w:val="8"/>
  </w:num>
  <w:num w:numId="6" w16cid:durableId="920986824">
    <w:abstractNumId w:val="11"/>
  </w:num>
  <w:num w:numId="7" w16cid:durableId="2066679692">
    <w:abstractNumId w:val="0"/>
  </w:num>
  <w:num w:numId="8" w16cid:durableId="1933971595">
    <w:abstractNumId w:val="1"/>
  </w:num>
  <w:num w:numId="9" w16cid:durableId="2093315484">
    <w:abstractNumId w:val="2"/>
  </w:num>
  <w:num w:numId="10" w16cid:durableId="1699306477">
    <w:abstractNumId w:val="3"/>
  </w:num>
  <w:num w:numId="11" w16cid:durableId="606355379">
    <w:abstractNumId w:val="5"/>
  </w:num>
  <w:num w:numId="12" w16cid:durableId="649484016">
    <w:abstractNumId w:val="9"/>
  </w:num>
  <w:num w:numId="13" w16cid:durableId="697197014">
    <w:abstractNumId w:val="15"/>
  </w:num>
  <w:num w:numId="14" w16cid:durableId="635721296">
    <w:abstractNumId w:val="13"/>
  </w:num>
  <w:num w:numId="15" w16cid:durableId="462384926">
    <w:abstractNumId w:val="14"/>
  </w:num>
  <w:num w:numId="16" w16cid:durableId="172498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D4485"/>
    <w:rsid w:val="00111F97"/>
    <w:rsid w:val="001461D2"/>
    <w:rsid w:val="001B76E5"/>
    <w:rsid w:val="001E391B"/>
    <w:rsid w:val="00247094"/>
    <w:rsid w:val="00287307"/>
    <w:rsid w:val="002A1628"/>
    <w:rsid w:val="00302B19"/>
    <w:rsid w:val="003423AD"/>
    <w:rsid w:val="003C5256"/>
    <w:rsid w:val="0043000B"/>
    <w:rsid w:val="00434415"/>
    <w:rsid w:val="00495809"/>
    <w:rsid w:val="00541C7A"/>
    <w:rsid w:val="0055625C"/>
    <w:rsid w:val="00557108"/>
    <w:rsid w:val="00593028"/>
    <w:rsid w:val="005977AC"/>
    <w:rsid w:val="005B0952"/>
    <w:rsid w:val="005B0FEE"/>
    <w:rsid w:val="00615CDC"/>
    <w:rsid w:val="006716FB"/>
    <w:rsid w:val="006A220C"/>
    <w:rsid w:val="006B7DE0"/>
    <w:rsid w:val="006C3EAE"/>
    <w:rsid w:val="006C3EE4"/>
    <w:rsid w:val="006C68B9"/>
    <w:rsid w:val="006D1AFC"/>
    <w:rsid w:val="007016CE"/>
    <w:rsid w:val="0075040A"/>
    <w:rsid w:val="007C5751"/>
    <w:rsid w:val="008013C0"/>
    <w:rsid w:val="00835F80"/>
    <w:rsid w:val="00851CD3"/>
    <w:rsid w:val="00853274"/>
    <w:rsid w:val="00887E0D"/>
    <w:rsid w:val="00896C63"/>
    <w:rsid w:val="008F4A77"/>
    <w:rsid w:val="00923808"/>
    <w:rsid w:val="009355F5"/>
    <w:rsid w:val="00935B87"/>
    <w:rsid w:val="009510BC"/>
    <w:rsid w:val="0096138A"/>
    <w:rsid w:val="009955E7"/>
    <w:rsid w:val="009D0449"/>
    <w:rsid w:val="00A30D46"/>
    <w:rsid w:val="00AB3BC4"/>
    <w:rsid w:val="00AD48B2"/>
    <w:rsid w:val="00AE7513"/>
    <w:rsid w:val="00B47D7B"/>
    <w:rsid w:val="00B5470F"/>
    <w:rsid w:val="00BA4C82"/>
    <w:rsid w:val="00BC0C02"/>
    <w:rsid w:val="00BD69D7"/>
    <w:rsid w:val="00C2607E"/>
    <w:rsid w:val="00C43936"/>
    <w:rsid w:val="00C637EC"/>
    <w:rsid w:val="00D426AE"/>
    <w:rsid w:val="00D91663"/>
    <w:rsid w:val="00DE75A4"/>
    <w:rsid w:val="00E13172"/>
    <w:rsid w:val="00E1593B"/>
    <w:rsid w:val="00E706FD"/>
    <w:rsid w:val="00E96738"/>
    <w:rsid w:val="00EB0A29"/>
    <w:rsid w:val="00F016B9"/>
    <w:rsid w:val="00F06EDA"/>
    <w:rsid w:val="00F767B7"/>
    <w:rsid w:val="00F970DA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CFC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paragraph" w:styleId="Bezproreda">
    <w:name w:val="No Spacing"/>
    <w:uiPriority w:val="1"/>
    <w:qFormat/>
    <w:rsid w:val="009955E7"/>
    <w:pPr>
      <w:spacing w:after="0" w:line="240" w:lineRule="auto"/>
    </w:pPr>
    <w:rPr>
      <w:rFonts w:eastAsiaTheme="minorEastAsia"/>
      <w:lang w:eastAsia="hr-HR"/>
    </w:rPr>
  </w:style>
  <w:style w:type="paragraph" w:customStyle="1" w:styleId="Odlomakpopisa1">
    <w:name w:val="Odlomak popisa1"/>
    <w:basedOn w:val="Normal"/>
    <w:rsid w:val="009955E7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proreda1">
    <w:name w:val="Bez proreda1"/>
    <w:rsid w:val="009955E7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9955E7"/>
    <w:pPr>
      <w:suppressAutoHyphens/>
      <w:spacing w:after="200" w:line="276" w:lineRule="auto"/>
    </w:pPr>
    <w:rPr>
      <w:rFonts w:ascii="Calibri" w:eastAsia="SimSun" w:hAnsi="Calibri" w:cs="font443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Kristina Janković Ružić</cp:lastModifiedBy>
  <cp:revision>9</cp:revision>
  <cp:lastPrinted>2021-09-29T14:50:00Z</cp:lastPrinted>
  <dcterms:created xsi:type="dcterms:W3CDTF">2024-03-27T06:11:00Z</dcterms:created>
  <dcterms:modified xsi:type="dcterms:W3CDTF">2025-10-16T09:44:00Z</dcterms:modified>
</cp:coreProperties>
</file>