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04301" w14:textId="77777777" w:rsidR="00F96CAB" w:rsidRPr="001C38D6" w:rsidRDefault="00F96CAB" w:rsidP="00F96CAB">
      <w:pPr>
        <w:jc w:val="both"/>
        <w:rPr>
          <w:rFonts w:ascii="Times New Roman" w:hAnsi="Times New Roman"/>
        </w:rPr>
      </w:pPr>
      <w:r w:rsidRPr="001C38D6">
        <w:rPr>
          <w:rFonts w:ascii="Times New Roman" w:hAnsi="Times New Roman"/>
        </w:rPr>
        <w:t>____</w:t>
      </w:r>
      <w:r>
        <w:rPr>
          <w:rFonts w:ascii="Times New Roman" w:hAnsi="Times New Roman"/>
        </w:rPr>
        <w:t>__________</w:t>
      </w:r>
      <w:r w:rsidRPr="001C38D6">
        <w:rPr>
          <w:rFonts w:ascii="Times New Roman" w:hAnsi="Times New Roman"/>
        </w:rPr>
        <w:t>___</w:t>
      </w:r>
      <w:r>
        <w:rPr>
          <w:rFonts w:ascii="Times New Roman" w:hAnsi="Times New Roman"/>
        </w:rPr>
        <w:t>_</w:t>
      </w:r>
      <w:r w:rsidRPr="001C38D6">
        <w:rPr>
          <w:rFonts w:ascii="Times New Roman" w:hAnsi="Times New Roman"/>
        </w:rPr>
        <w:t>____</w:t>
      </w:r>
      <w:r>
        <w:rPr>
          <w:rFonts w:ascii="Times New Roman" w:hAnsi="Times New Roman"/>
        </w:rPr>
        <w:t>___</w:t>
      </w:r>
      <w:r w:rsidRPr="001C38D6">
        <w:rPr>
          <w:rFonts w:ascii="Times New Roman" w:hAnsi="Times New Roman"/>
        </w:rPr>
        <w:t>_________</w:t>
      </w:r>
    </w:p>
    <w:p w14:paraId="3D77564E" w14:textId="77777777" w:rsidR="00F96CAB" w:rsidRPr="001C38D6" w:rsidRDefault="00F96CAB" w:rsidP="00F96CAB">
      <w:pPr>
        <w:jc w:val="both"/>
        <w:rPr>
          <w:rFonts w:ascii="Times New Roman" w:hAnsi="Times New Roman"/>
        </w:rPr>
      </w:pPr>
      <w:r w:rsidRPr="001C38D6">
        <w:rPr>
          <w:rFonts w:ascii="Times New Roman" w:hAnsi="Times New Roman"/>
        </w:rPr>
        <w:t xml:space="preserve">      </w:t>
      </w:r>
      <w:r>
        <w:rPr>
          <w:rFonts w:ascii="Times New Roman" w:hAnsi="Times New Roman"/>
        </w:rPr>
        <w:t xml:space="preserve">            </w:t>
      </w:r>
      <w:r w:rsidRPr="001C38D6">
        <w:rPr>
          <w:rFonts w:ascii="Times New Roman" w:hAnsi="Times New Roman"/>
        </w:rPr>
        <w:t xml:space="preserve"> (ime i prezime)</w:t>
      </w:r>
    </w:p>
    <w:p w14:paraId="2636B91E" w14:textId="77777777" w:rsidR="00F96CAB" w:rsidRPr="001C38D6" w:rsidRDefault="00F96CAB" w:rsidP="00F96CAB">
      <w:pPr>
        <w:jc w:val="both"/>
        <w:rPr>
          <w:rFonts w:ascii="Times New Roman" w:hAnsi="Times New Roman"/>
        </w:rPr>
      </w:pPr>
    </w:p>
    <w:p w14:paraId="1C687204" w14:textId="77777777" w:rsidR="00F96CAB" w:rsidRPr="001C38D6" w:rsidRDefault="00F96CAB" w:rsidP="00F96CAB">
      <w:pPr>
        <w:jc w:val="both"/>
        <w:rPr>
          <w:rFonts w:ascii="Times New Roman" w:hAnsi="Times New Roman"/>
        </w:rPr>
      </w:pPr>
      <w:r w:rsidRPr="001C38D6">
        <w:rPr>
          <w:rFonts w:ascii="Times New Roman" w:hAnsi="Times New Roman"/>
        </w:rPr>
        <w:t>____</w:t>
      </w:r>
      <w:r>
        <w:rPr>
          <w:rFonts w:ascii="Times New Roman" w:hAnsi="Times New Roman"/>
        </w:rPr>
        <w:t>__________</w:t>
      </w:r>
      <w:r w:rsidRPr="001C38D6">
        <w:rPr>
          <w:rFonts w:ascii="Times New Roman" w:hAnsi="Times New Roman"/>
        </w:rPr>
        <w:t>___</w:t>
      </w:r>
      <w:r>
        <w:rPr>
          <w:rFonts w:ascii="Times New Roman" w:hAnsi="Times New Roman"/>
        </w:rPr>
        <w:t>_</w:t>
      </w:r>
      <w:r w:rsidRPr="001C38D6">
        <w:rPr>
          <w:rFonts w:ascii="Times New Roman" w:hAnsi="Times New Roman"/>
        </w:rPr>
        <w:t>____</w:t>
      </w:r>
      <w:r>
        <w:rPr>
          <w:rFonts w:ascii="Times New Roman" w:hAnsi="Times New Roman"/>
        </w:rPr>
        <w:t>___</w:t>
      </w:r>
      <w:r w:rsidRPr="001C38D6">
        <w:rPr>
          <w:rFonts w:ascii="Times New Roman" w:hAnsi="Times New Roman"/>
        </w:rPr>
        <w:t>_________</w:t>
      </w:r>
    </w:p>
    <w:p w14:paraId="6DEACD2E" w14:textId="77777777" w:rsidR="00F96CAB" w:rsidRPr="001C38D6" w:rsidRDefault="00F96CAB" w:rsidP="00F96CAB">
      <w:pPr>
        <w:jc w:val="both"/>
        <w:rPr>
          <w:rFonts w:ascii="Times New Roman" w:hAnsi="Times New Roman"/>
        </w:rPr>
      </w:pPr>
      <w:r w:rsidRPr="001C38D6">
        <w:rPr>
          <w:rFonts w:ascii="Times New Roman" w:hAnsi="Times New Roman"/>
        </w:rPr>
        <w:t xml:space="preserve">           </w:t>
      </w:r>
      <w:r>
        <w:rPr>
          <w:rFonts w:ascii="Times New Roman" w:hAnsi="Times New Roman"/>
        </w:rPr>
        <w:t xml:space="preserve">            </w:t>
      </w:r>
      <w:r w:rsidRPr="001C38D6">
        <w:rPr>
          <w:rFonts w:ascii="Times New Roman" w:hAnsi="Times New Roman"/>
        </w:rPr>
        <w:t>(adresa)</w:t>
      </w:r>
    </w:p>
    <w:p w14:paraId="63CE53B9" w14:textId="77777777" w:rsidR="00F96CAB" w:rsidRPr="001C38D6" w:rsidRDefault="00F96CAB" w:rsidP="00F96CAB">
      <w:pPr>
        <w:jc w:val="both"/>
        <w:rPr>
          <w:rFonts w:ascii="Times New Roman" w:hAnsi="Times New Roman"/>
        </w:rPr>
      </w:pPr>
    </w:p>
    <w:p w14:paraId="7D6EBD57" w14:textId="77777777" w:rsidR="00F96CAB" w:rsidRPr="001C38D6" w:rsidRDefault="00F96CAB" w:rsidP="00F96CAB">
      <w:pPr>
        <w:jc w:val="both"/>
        <w:rPr>
          <w:rFonts w:ascii="Times New Roman" w:hAnsi="Times New Roman"/>
        </w:rPr>
      </w:pPr>
      <w:r w:rsidRPr="001C38D6">
        <w:rPr>
          <w:rFonts w:ascii="Times New Roman" w:hAnsi="Times New Roman"/>
        </w:rPr>
        <w:t>____</w:t>
      </w:r>
      <w:r>
        <w:rPr>
          <w:rFonts w:ascii="Times New Roman" w:hAnsi="Times New Roman"/>
        </w:rPr>
        <w:t>__________</w:t>
      </w:r>
      <w:r w:rsidRPr="001C38D6">
        <w:rPr>
          <w:rFonts w:ascii="Times New Roman" w:hAnsi="Times New Roman"/>
        </w:rPr>
        <w:t>___</w:t>
      </w:r>
      <w:r>
        <w:rPr>
          <w:rFonts w:ascii="Times New Roman" w:hAnsi="Times New Roman"/>
        </w:rPr>
        <w:t>_</w:t>
      </w:r>
      <w:r w:rsidRPr="001C38D6">
        <w:rPr>
          <w:rFonts w:ascii="Times New Roman" w:hAnsi="Times New Roman"/>
        </w:rPr>
        <w:t>____</w:t>
      </w:r>
      <w:r>
        <w:rPr>
          <w:rFonts w:ascii="Times New Roman" w:hAnsi="Times New Roman"/>
        </w:rPr>
        <w:t>___</w:t>
      </w:r>
      <w:r w:rsidRPr="001C38D6">
        <w:rPr>
          <w:rFonts w:ascii="Times New Roman" w:hAnsi="Times New Roman"/>
        </w:rPr>
        <w:t>_________</w:t>
      </w:r>
    </w:p>
    <w:p w14:paraId="1C62AA58" w14:textId="77777777" w:rsidR="00F96CAB" w:rsidRPr="001C38D6" w:rsidRDefault="00F96CAB" w:rsidP="00F96CAB">
      <w:pPr>
        <w:jc w:val="both"/>
        <w:rPr>
          <w:rFonts w:ascii="Times New Roman" w:hAnsi="Times New Roman"/>
        </w:rPr>
      </w:pPr>
      <w:r w:rsidRPr="001C38D6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           </w:t>
      </w:r>
      <w:r w:rsidRPr="001C38D6">
        <w:rPr>
          <w:rFonts w:ascii="Times New Roman" w:hAnsi="Times New Roman"/>
        </w:rPr>
        <w:t xml:space="preserve"> (OIB)</w:t>
      </w:r>
    </w:p>
    <w:p w14:paraId="102DAFA3" w14:textId="77777777" w:rsidR="00F96CAB" w:rsidRPr="001C38D6" w:rsidRDefault="00F96CAB" w:rsidP="00F96CA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43B7C67F" w14:textId="77777777" w:rsidR="00F96CAB" w:rsidRPr="001C38D6" w:rsidRDefault="00F96CAB" w:rsidP="00F96CAB">
      <w:pPr>
        <w:jc w:val="both"/>
        <w:rPr>
          <w:rFonts w:ascii="Times New Roman" w:hAnsi="Times New Roman"/>
        </w:rPr>
      </w:pPr>
    </w:p>
    <w:p w14:paraId="7C46DE82" w14:textId="77777777" w:rsidR="00F96CAB" w:rsidRPr="001C38D6" w:rsidRDefault="00F96CAB" w:rsidP="00F96CAB">
      <w:pPr>
        <w:ind w:left="5103"/>
        <w:jc w:val="center"/>
        <w:rPr>
          <w:rFonts w:ascii="Times New Roman" w:hAnsi="Times New Roman"/>
        </w:rPr>
      </w:pPr>
      <w:r w:rsidRPr="001C38D6">
        <w:rPr>
          <w:rFonts w:ascii="Times New Roman" w:hAnsi="Times New Roman"/>
        </w:rPr>
        <w:t>Općina Donji Kraljevec</w:t>
      </w:r>
    </w:p>
    <w:p w14:paraId="45D32267" w14:textId="77777777" w:rsidR="00F96CAB" w:rsidRPr="001C38D6" w:rsidRDefault="00F96CAB" w:rsidP="00F96CAB">
      <w:pPr>
        <w:ind w:left="5103"/>
        <w:jc w:val="center"/>
        <w:rPr>
          <w:rFonts w:ascii="Times New Roman" w:hAnsi="Times New Roman"/>
        </w:rPr>
      </w:pPr>
      <w:r w:rsidRPr="001C38D6">
        <w:rPr>
          <w:rFonts w:ascii="Times New Roman" w:hAnsi="Times New Roman"/>
        </w:rPr>
        <w:t>Kolodvorska 52D</w:t>
      </w:r>
    </w:p>
    <w:p w14:paraId="4FDBA8F3" w14:textId="77777777" w:rsidR="00F96CAB" w:rsidRPr="001C38D6" w:rsidRDefault="00F96CAB" w:rsidP="00F96CAB">
      <w:pPr>
        <w:ind w:left="5103"/>
        <w:jc w:val="center"/>
        <w:rPr>
          <w:rFonts w:ascii="Times New Roman" w:hAnsi="Times New Roman"/>
        </w:rPr>
      </w:pPr>
      <w:r w:rsidRPr="001C38D6">
        <w:rPr>
          <w:rFonts w:ascii="Times New Roman" w:hAnsi="Times New Roman"/>
        </w:rPr>
        <w:t>40320 Donji Kraljevec</w:t>
      </w:r>
    </w:p>
    <w:p w14:paraId="38ED62D2" w14:textId="77777777" w:rsidR="00F96CAB" w:rsidRDefault="00F96CAB" w:rsidP="00F96CAB">
      <w:pPr>
        <w:pStyle w:val="Bezproreda"/>
        <w:rPr>
          <w:rFonts w:ascii="Times New Roman" w:hAnsi="Times New Roman" w:cs="Times New Roman"/>
        </w:rPr>
      </w:pPr>
    </w:p>
    <w:p w14:paraId="05F4E563" w14:textId="77777777" w:rsidR="00F96CAB" w:rsidRPr="001C38D6" w:rsidRDefault="00F96CAB" w:rsidP="00F96CAB">
      <w:pPr>
        <w:pStyle w:val="Bezproreda"/>
        <w:rPr>
          <w:rFonts w:ascii="Times New Roman" w:hAnsi="Times New Roman" w:cs="Times New Roman"/>
        </w:rPr>
      </w:pPr>
    </w:p>
    <w:p w14:paraId="1F10CB4D" w14:textId="77777777" w:rsidR="00F96CAB" w:rsidRPr="001C38D6" w:rsidRDefault="00F96CAB" w:rsidP="00F96CAB">
      <w:pPr>
        <w:pStyle w:val="Bezproreda"/>
        <w:rPr>
          <w:rFonts w:ascii="Times New Roman" w:hAnsi="Times New Roman" w:cs="Times New Roman"/>
        </w:rPr>
      </w:pPr>
    </w:p>
    <w:p w14:paraId="6254159F" w14:textId="77777777" w:rsidR="00F96CAB" w:rsidRDefault="00F96CAB" w:rsidP="00F96CAB">
      <w:pPr>
        <w:jc w:val="center"/>
        <w:rPr>
          <w:rFonts w:ascii="Times New Roman" w:hAnsi="Times New Roman"/>
          <w:b/>
        </w:rPr>
      </w:pPr>
      <w:r w:rsidRPr="001C38D6">
        <w:rPr>
          <w:rFonts w:ascii="Times New Roman" w:hAnsi="Times New Roman"/>
          <w:b/>
        </w:rPr>
        <w:t>IZJAVA O PRIVOLI</w:t>
      </w:r>
    </w:p>
    <w:p w14:paraId="4ECE6DFF" w14:textId="77777777" w:rsidR="00F96CAB" w:rsidRPr="001C38D6" w:rsidRDefault="00F96CAB" w:rsidP="00F96CAB">
      <w:pPr>
        <w:jc w:val="center"/>
        <w:rPr>
          <w:rFonts w:ascii="Times New Roman" w:hAnsi="Times New Roman"/>
          <w:b/>
        </w:rPr>
      </w:pPr>
    </w:p>
    <w:p w14:paraId="605EA56E" w14:textId="77777777" w:rsidR="00F96CAB" w:rsidRPr="001C38D6" w:rsidRDefault="00F96CAB" w:rsidP="00F96CAB">
      <w:pPr>
        <w:rPr>
          <w:rFonts w:ascii="Times New Roman" w:hAnsi="Times New Roman"/>
          <w:b/>
        </w:rPr>
      </w:pPr>
    </w:p>
    <w:p w14:paraId="29FD45FA" w14:textId="77777777" w:rsidR="00F96CAB" w:rsidRDefault="00F96CAB" w:rsidP="00F96CAB">
      <w:pPr>
        <w:jc w:val="both"/>
        <w:rPr>
          <w:rFonts w:ascii="Times New Roman" w:hAnsi="Times New Roman"/>
        </w:rPr>
      </w:pPr>
      <w:r w:rsidRPr="001C38D6">
        <w:rPr>
          <w:rFonts w:ascii="Times New Roman" w:hAnsi="Times New Roman"/>
        </w:rPr>
        <w:t>U skladu s člankom 9. stav</w:t>
      </w:r>
      <w:r>
        <w:rPr>
          <w:rFonts w:ascii="Times New Roman" w:hAnsi="Times New Roman"/>
        </w:rPr>
        <w:t>kom</w:t>
      </w:r>
      <w:r w:rsidRPr="001C38D6">
        <w:rPr>
          <w:rFonts w:ascii="Times New Roman" w:hAnsi="Times New Roman"/>
        </w:rPr>
        <w:t xml:space="preserve"> 2. d. Uredbe (EU) 2016/679 Europskog parlamenta i Vijeća od 27. travnja 2016. o zaštiti pojedinaca u vezi s obradom osobnih podataka i o slobodnom kretanju takvih podataka te o stavljanju izvan snage Direktive 95/46/EZ (Službeni list 119 od 04. 5. 2016. godine), suglasan/a sam da se moji osobni podaci prikupljaju i obrađuju isključivo u svrhu prijave na oglas za prijem u radni odnos na određeno vrijeme u okviru projekta </w:t>
      </w:r>
      <w:r w:rsidRPr="00081614">
        <w:rPr>
          <w:rFonts w:ascii="Times New Roman" w:hAnsi="Times New Roman"/>
          <w:bCs/>
        </w:rPr>
        <w:t xml:space="preserve">„Snažno zaželi i ostvari - IV“ </w:t>
      </w:r>
      <w:r w:rsidRPr="001C38D6">
        <w:rPr>
          <w:rFonts w:ascii="Times New Roman" w:hAnsi="Times New Roman"/>
        </w:rPr>
        <w:t>sufinanciranog iz Europskog socijalnog fonda</w:t>
      </w:r>
      <w:r>
        <w:rPr>
          <w:rFonts w:ascii="Times New Roman" w:hAnsi="Times New Roman"/>
        </w:rPr>
        <w:t xml:space="preserve"> plus, Programa „Učinkoviti ljudski potencijali 2021.-2027., </w:t>
      </w:r>
      <w:r w:rsidRPr="001C38D6">
        <w:rPr>
          <w:rFonts w:ascii="Times New Roman" w:hAnsi="Times New Roman"/>
        </w:rPr>
        <w:t xml:space="preserve">te se neće koristiti u druge svrhe. </w:t>
      </w:r>
    </w:p>
    <w:p w14:paraId="74725990" w14:textId="77777777" w:rsidR="00F96CAB" w:rsidRDefault="00F96CAB" w:rsidP="00F96CAB">
      <w:pPr>
        <w:jc w:val="both"/>
        <w:rPr>
          <w:rFonts w:ascii="Times New Roman" w:hAnsi="Times New Roman"/>
        </w:rPr>
      </w:pPr>
    </w:p>
    <w:p w14:paraId="61E2F008" w14:textId="77777777" w:rsidR="00F96CAB" w:rsidRDefault="00F96CAB" w:rsidP="00F96CAB">
      <w:pPr>
        <w:jc w:val="both"/>
        <w:rPr>
          <w:rFonts w:ascii="Times New Roman" w:hAnsi="Times New Roman"/>
          <w:bCs/>
        </w:rPr>
      </w:pPr>
      <w:r w:rsidRPr="001C38D6">
        <w:rPr>
          <w:rFonts w:ascii="Times New Roman" w:hAnsi="Times New Roman"/>
        </w:rPr>
        <w:t xml:space="preserve">Svojim potpisom dajem privolu voditelju obrade, Općini Donji Kraljevec, da prikuplja, provjerava, obrađuje, čuva i koristi, javno objavljuje putem svoje mrežne stranice radi informiranja javnosti i dokazivanja transparentnosti u postupku odabira u radni odnos te da ustupi moje podatke u svrhu izvještavanja o projektu Upravljačkom tijelu i Posredničkom tijelu razine 2, isključivo u svrhu provedbe projekta </w:t>
      </w:r>
      <w:r w:rsidRPr="00081614">
        <w:rPr>
          <w:rFonts w:ascii="Times New Roman" w:hAnsi="Times New Roman"/>
          <w:bCs/>
        </w:rPr>
        <w:t>„Snažno zaželi i ostvari - IV“</w:t>
      </w:r>
      <w:r>
        <w:rPr>
          <w:rFonts w:ascii="Times New Roman" w:hAnsi="Times New Roman"/>
          <w:bCs/>
        </w:rPr>
        <w:t xml:space="preserve">. </w:t>
      </w:r>
    </w:p>
    <w:p w14:paraId="5A1F5386" w14:textId="77777777" w:rsidR="00F96CAB" w:rsidRDefault="00F96CAB" w:rsidP="00F96CAB">
      <w:pPr>
        <w:jc w:val="both"/>
        <w:rPr>
          <w:rFonts w:ascii="Times New Roman" w:hAnsi="Times New Roman"/>
          <w:bCs/>
        </w:rPr>
      </w:pPr>
    </w:p>
    <w:p w14:paraId="7ED415BD" w14:textId="77777777" w:rsidR="00F96CAB" w:rsidRDefault="00F96CAB" w:rsidP="00F96CAB">
      <w:pPr>
        <w:jc w:val="both"/>
        <w:rPr>
          <w:rFonts w:ascii="Times New Roman" w:hAnsi="Times New Roman"/>
        </w:rPr>
      </w:pPr>
      <w:r w:rsidRPr="001C38D6">
        <w:rPr>
          <w:rFonts w:ascii="Times New Roman" w:hAnsi="Times New Roman"/>
        </w:rPr>
        <w:lastRenderedPageBreak/>
        <w:t xml:space="preserve">Privolu dajem dobrovoljno te svojim potpisom potvrđujem kako sam upoznat/a da u bilo koje vrijeme mogu povući privolu bez ikakvih negativnih posljedica. Također sam upoznat/a da mogu izvršiti uvid u svoje osobne podatke, ispraviti ili dopuniti moje osobne podatke, te prigovoriti daljnjoj ili prekomjernoj obradi, blokirati nezakonitu obradu, zatražiti brisanje mojih osobnih podataka te sam suglasan/a s istima. Svojim potpisom potvrđujem da sam pročitao/la ovu Izjavu o privoli, razumio/la je te je u znak suglasnosti i potpisujem. </w:t>
      </w:r>
    </w:p>
    <w:p w14:paraId="2953009A" w14:textId="77777777" w:rsidR="00F96CAB" w:rsidRDefault="00F96CAB" w:rsidP="00F96CAB">
      <w:pPr>
        <w:jc w:val="both"/>
        <w:rPr>
          <w:rFonts w:ascii="Times New Roman" w:hAnsi="Times New Roman"/>
        </w:rPr>
      </w:pPr>
    </w:p>
    <w:p w14:paraId="704AE10B" w14:textId="77777777" w:rsidR="00F96CAB" w:rsidRDefault="00F96CAB" w:rsidP="00F96CAB">
      <w:pPr>
        <w:pStyle w:val="Bezproreda"/>
        <w:rPr>
          <w:rFonts w:ascii="Times New Roman" w:hAnsi="Times New Roman" w:cs="Times New Roman"/>
        </w:rPr>
      </w:pPr>
    </w:p>
    <w:p w14:paraId="03A85FAE" w14:textId="77777777" w:rsidR="00F96CAB" w:rsidRDefault="00F96CAB" w:rsidP="00F96CAB">
      <w:pPr>
        <w:pStyle w:val="Bezproreda"/>
        <w:rPr>
          <w:rFonts w:ascii="Times New Roman" w:hAnsi="Times New Roman" w:cs="Times New Roman"/>
        </w:rPr>
      </w:pPr>
    </w:p>
    <w:p w14:paraId="6D6B5346" w14:textId="005280CA" w:rsidR="00F96CAB" w:rsidRDefault="00F96CAB" w:rsidP="00F96CAB">
      <w:pPr>
        <w:pStyle w:val="Bezproreda"/>
        <w:rPr>
          <w:rFonts w:ascii="Times New Roman" w:hAnsi="Times New Roman" w:cs="Times New Roman"/>
        </w:rPr>
      </w:pPr>
      <w:r w:rsidRPr="00AB47EE">
        <w:rPr>
          <w:rFonts w:ascii="Times New Roman" w:hAnsi="Times New Roman" w:cs="Times New Roman"/>
        </w:rPr>
        <w:t>U ___________________, _______________202</w:t>
      </w:r>
      <w:r w:rsidR="00322902">
        <w:rPr>
          <w:rFonts w:ascii="Times New Roman" w:hAnsi="Times New Roman" w:cs="Times New Roman"/>
        </w:rPr>
        <w:t>5</w:t>
      </w:r>
      <w:r w:rsidRPr="00AB47EE">
        <w:rPr>
          <w:rFonts w:ascii="Times New Roman" w:hAnsi="Times New Roman" w:cs="Times New Roman"/>
        </w:rPr>
        <w:t xml:space="preserve">. godine </w:t>
      </w:r>
    </w:p>
    <w:p w14:paraId="4966A60E" w14:textId="77777777" w:rsidR="00F96CAB" w:rsidRPr="001C38D6" w:rsidRDefault="00F96CAB" w:rsidP="00F96CAB">
      <w:pPr>
        <w:pStyle w:val="Bezproreda"/>
        <w:rPr>
          <w:rFonts w:ascii="Times New Roman" w:hAnsi="Times New Roman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F96CAB" w:rsidRPr="001C38D6" w14:paraId="2AB0753D" w14:textId="77777777" w:rsidTr="00E272F4">
        <w:tc>
          <w:tcPr>
            <w:tcW w:w="4644" w:type="dxa"/>
            <w:vAlign w:val="center"/>
          </w:tcPr>
          <w:p w14:paraId="01FD4A38" w14:textId="77777777" w:rsidR="00F96CAB" w:rsidRPr="001C38D6" w:rsidRDefault="00F96CAB" w:rsidP="00E272F4">
            <w:pPr>
              <w:pStyle w:val="Bezproreda"/>
              <w:rPr>
                <w:rFonts w:ascii="Times New Roman" w:hAnsi="Times New Roman"/>
              </w:rPr>
            </w:pPr>
          </w:p>
        </w:tc>
        <w:tc>
          <w:tcPr>
            <w:tcW w:w="4644" w:type="dxa"/>
          </w:tcPr>
          <w:p w14:paraId="6D1505BB" w14:textId="77777777" w:rsidR="00F96CAB" w:rsidRPr="001C38D6" w:rsidRDefault="00F96CAB" w:rsidP="00E272F4">
            <w:pPr>
              <w:jc w:val="center"/>
              <w:rPr>
                <w:rFonts w:ascii="Times New Roman" w:hAnsi="Times New Roman"/>
              </w:rPr>
            </w:pPr>
          </w:p>
          <w:p w14:paraId="5A89CA66" w14:textId="77777777" w:rsidR="00F96CAB" w:rsidRPr="001C38D6" w:rsidRDefault="00F96CAB" w:rsidP="00E272F4">
            <w:pPr>
              <w:jc w:val="center"/>
              <w:rPr>
                <w:rFonts w:ascii="Times New Roman" w:hAnsi="Times New Roman"/>
              </w:rPr>
            </w:pPr>
            <w:r w:rsidRPr="001C38D6">
              <w:rPr>
                <w:rFonts w:ascii="Times New Roman" w:hAnsi="Times New Roman"/>
              </w:rPr>
              <w:t>_______________________</w:t>
            </w:r>
          </w:p>
          <w:p w14:paraId="7326985F" w14:textId="77777777" w:rsidR="00F96CAB" w:rsidRPr="001C38D6" w:rsidRDefault="00F96CAB" w:rsidP="00E272F4">
            <w:pPr>
              <w:jc w:val="center"/>
              <w:rPr>
                <w:rFonts w:ascii="Times New Roman" w:hAnsi="Times New Roman"/>
              </w:rPr>
            </w:pPr>
            <w:r w:rsidRPr="001C38D6">
              <w:rPr>
                <w:rFonts w:ascii="Times New Roman" w:hAnsi="Times New Roman"/>
              </w:rPr>
              <w:t>vlastoručni potpis</w:t>
            </w:r>
          </w:p>
        </w:tc>
      </w:tr>
    </w:tbl>
    <w:p w14:paraId="4E8E8165" w14:textId="77777777" w:rsidR="00F96CAB" w:rsidRPr="001C38D6" w:rsidRDefault="00F96CAB" w:rsidP="00F96CAB">
      <w:pPr>
        <w:rPr>
          <w:rFonts w:ascii="Times New Roman" w:hAnsi="Times New Roman"/>
        </w:rPr>
      </w:pPr>
    </w:p>
    <w:p w14:paraId="4C06F088" w14:textId="77777777" w:rsidR="00F96CAB" w:rsidRPr="001C38D6" w:rsidRDefault="00F96CAB" w:rsidP="00F96CAB">
      <w:pPr>
        <w:rPr>
          <w:rFonts w:ascii="Times New Roman" w:hAnsi="Times New Roman"/>
        </w:rPr>
      </w:pPr>
    </w:p>
    <w:p w14:paraId="41468060" w14:textId="77777777" w:rsidR="00F96CAB" w:rsidRPr="001C38D6" w:rsidRDefault="00F96CAB" w:rsidP="00F96CAB"/>
    <w:p w14:paraId="52ACFECB" w14:textId="77777777" w:rsidR="00E1593B" w:rsidRPr="00F96CAB" w:rsidRDefault="00E1593B" w:rsidP="00F96CAB"/>
    <w:sectPr w:rsidR="00E1593B" w:rsidRPr="00F96CAB" w:rsidSect="00896C63">
      <w:headerReference w:type="default" r:id="rId8"/>
      <w:footerReference w:type="default" r:id="rId9"/>
      <w:pgSz w:w="11906" w:h="16838" w:code="9"/>
      <w:pgMar w:top="2543" w:right="1134" w:bottom="2835" w:left="1134" w:header="850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0FC0D" w14:textId="77777777" w:rsidR="009D2929" w:rsidRDefault="009D2929" w:rsidP="00E96738">
      <w:pPr>
        <w:spacing w:after="0" w:line="240" w:lineRule="auto"/>
      </w:pPr>
      <w:r>
        <w:separator/>
      </w:r>
    </w:p>
  </w:endnote>
  <w:endnote w:type="continuationSeparator" w:id="0">
    <w:p w14:paraId="1BE425F3" w14:textId="77777777" w:rsidR="009D2929" w:rsidRDefault="009D2929" w:rsidP="00E96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charset w:val="01"/>
    <w:family w:val="roma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443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F4C02" w14:textId="77777777" w:rsidR="00593028" w:rsidRDefault="00593028" w:rsidP="00593028">
    <w:pPr>
      <w:pStyle w:val="Podnoje"/>
      <w:rPr>
        <w:szCs w:val="20"/>
      </w:rPr>
    </w:pPr>
  </w:p>
  <w:p w14:paraId="1CE7CFE7" w14:textId="378CFAC4" w:rsidR="00E96738" w:rsidRDefault="00F06EDA" w:rsidP="00593028">
    <w:pPr>
      <w:pStyle w:val="Podnoje"/>
      <w:rPr>
        <w:szCs w:val="20"/>
      </w:rPr>
    </w:pPr>
    <w:r>
      <w:rPr>
        <w:noProof/>
        <w:lang w:eastAsia="hr-HR"/>
      </w:rPr>
      <w:drawing>
        <wp:inline distT="0" distB="0" distL="0" distR="0" wp14:anchorId="0D470D8A" wp14:editId="017B6D80">
          <wp:extent cx="6120130" cy="416492"/>
          <wp:effectExtent l="0" t="0" r="0" b="3175"/>
          <wp:docPr id="177913686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136868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4164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91A6A3" w14:textId="77777777" w:rsidR="00593028" w:rsidRDefault="00593028" w:rsidP="00593028">
    <w:pPr>
      <w:pStyle w:val="Podnoje"/>
      <w:rPr>
        <w:szCs w:val="20"/>
      </w:rPr>
    </w:pPr>
  </w:p>
  <w:p w14:paraId="0FC55A81" w14:textId="77777777" w:rsidR="00593028" w:rsidRPr="00593028" w:rsidRDefault="00593028" w:rsidP="00593028">
    <w:pPr>
      <w:pStyle w:val="Podnoje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A5D61" w14:textId="77777777" w:rsidR="009D2929" w:rsidRDefault="009D2929" w:rsidP="00E96738">
      <w:pPr>
        <w:spacing w:after="0" w:line="240" w:lineRule="auto"/>
      </w:pPr>
      <w:r>
        <w:separator/>
      </w:r>
    </w:p>
  </w:footnote>
  <w:footnote w:type="continuationSeparator" w:id="0">
    <w:p w14:paraId="028A4A5B" w14:textId="77777777" w:rsidR="009D2929" w:rsidRDefault="009D2929" w:rsidP="00E96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46E09" w14:textId="76069041" w:rsidR="00B5470F" w:rsidRDefault="00F06EDA" w:rsidP="009955E7">
    <w:pPr>
      <w:pStyle w:val="Zaglavlje"/>
      <w:widowControl w:val="0"/>
      <w:jc w:val="right"/>
    </w:pPr>
    <w:r>
      <w:rPr>
        <w:noProof/>
      </w:rPr>
      <w:drawing>
        <wp:inline distT="0" distB="0" distL="0" distR="0" wp14:anchorId="74D905B8" wp14:editId="5DCCC7FB">
          <wp:extent cx="941233" cy="573394"/>
          <wp:effectExtent l="0" t="0" r="0" b="0"/>
          <wp:docPr id="210323435" name="Picture 1" descr="A logo for a health care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23435" name="Picture 1" descr="A logo for a health care compan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4844" cy="6060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multilevel"/>
    <w:tmpl w:val="0000000B"/>
    <w:name w:val="WW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C"/>
    <w:multiLevelType w:val="multilevel"/>
    <w:tmpl w:val="0000000C"/>
    <w:name w:val="WW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TimesNewRomanPSMT" w:hAnsi="TimesNewRomanPSMT" w:cs="TimesNewRomanPSM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D"/>
    <w:multiLevelType w:val="multilevel"/>
    <w:tmpl w:val="0000000D"/>
    <w:name w:val="WWNum1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E"/>
    <w:multiLevelType w:val="multilevel"/>
    <w:tmpl w:val="0000000E"/>
    <w:name w:val="WWNum14"/>
    <w:lvl w:ilvl="0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52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4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96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68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40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2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560" w:hanging="360"/>
      </w:pPr>
      <w:rPr>
        <w:rFonts w:ascii="Wingdings" w:hAnsi="Wingdings" w:cs="Wingdings"/>
      </w:rPr>
    </w:lvl>
  </w:abstractNum>
  <w:abstractNum w:abstractNumId="4" w15:restartNumberingAfterBreak="0">
    <w:nsid w:val="1AB007E4"/>
    <w:multiLevelType w:val="hybridMultilevel"/>
    <w:tmpl w:val="D74C09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CE5B60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B56C44"/>
    <w:multiLevelType w:val="hybridMultilevel"/>
    <w:tmpl w:val="8FE6DE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E12A5F"/>
    <w:multiLevelType w:val="multilevel"/>
    <w:tmpl w:val="19BA5414"/>
    <w:numStyleLink w:val="Style1"/>
  </w:abstractNum>
  <w:abstractNum w:abstractNumId="7" w15:restartNumberingAfterBreak="0">
    <w:nsid w:val="57645F55"/>
    <w:multiLevelType w:val="hybridMultilevel"/>
    <w:tmpl w:val="10F028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DF2E09"/>
    <w:multiLevelType w:val="hybridMultilevel"/>
    <w:tmpl w:val="9DFE7EC4"/>
    <w:lvl w:ilvl="0" w:tplc="041A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7746D7"/>
    <w:multiLevelType w:val="multilevel"/>
    <w:tmpl w:val="19BA5414"/>
    <w:styleLink w:val="Sty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301230"/>
    <w:multiLevelType w:val="hybridMultilevel"/>
    <w:tmpl w:val="D2D018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CB3F8C"/>
    <w:multiLevelType w:val="hybridMultilevel"/>
    <w:tmpl w:val="19BA54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754752">
    <w:abstractNumId w:val="5"/>
  </w:num>
  <w:num w:numId="2" w16cid:durableId="492456920">
    <w:abstractNumId w:val="11"/>
  </w:num>
  <w:num w:numId="3" w16cid:durableId="1605115505">
    <w:abstractNumId w:val="9"/>
  </w:num>
  <w:num w:numId="4" w16cid:durableId="1663510340">
    <w:abstractNumId w:val="6"/>
  </w:num>
  <w:num w:numId="5" w16cid:durableId="76292624">
    <w:abstractNumId w:val="7"/>
  </w:num>
  <w:num w:numId="6" w16cid:durableId="920986824">
    <w:abstractNumId w:val="10"/>
  </w:num>
  <w:num w:numId="7" w16cid:durableId="2066679692">
    <w:abstractNumId w:val="0"/>
  </w:num>
  <w:num w:numId="8" w16cid:durableId="1933971595">
    <w:abstractNumId w:val="1"/>
  </w:num>
  <w:num w:numId="9" w16cid:durableId="2093315484">
    <w:abstractNumId w:val="2"/>
  </w:num>
  <w:num w:numId="10" w16cid:durableId="1699306477">
    <w:abstractNumId w:val="3"/>
  </w:num>
  <w:num w:numId="11" w16cid:durableId="606355379">
    <w:abstractNumId w:val="4"/>
  </w:num>
  <w:num w:numId="12" w16cid:durableId="6494840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0BC"/>
    <w:rsid w:val="000156DF"/>
    <w:rsid w:val="000D4485"/>
    <w:rsid w:val="00111F97"/>
    <w:rsid w:val="001461D2"/>
    <w:rsid w:val="001B76E5"/>
    <w:rsid w:val="001E391B"/>
    <w:rsid w:val="00247094"/>
    <w:rsid w:val="00287307"/>
    <w:rsid w:val="002A1628"/>
    <w:rsid w:val="00302B19"/>
    <w:rsid w:val="00322902"/>
    <w:rsid w:val="0043000B"/>
    <w:rsid w:val="00434415"/>
    <w:rsid w:val="00435781"/>
    <w:rsid w:val="00495809"/>
    <w:rsid w:val="00541C7A"/>
    <w:rsid w:val="0055625C"/>
    <w:rsid w:val="00557108"/>
    <w:rsid w:val="00593028"/>
    <w:rsid w:val="005977AC"/>
    <w:rsid w:val="005B0952"/>
    <w:rsid w:val="005B0FEE"/>
    <w:rsid w:val="006716FB"/>
    <w:rsid w:val="006A220C"/>
    <w:rsid w:val="006B7DE0"/>
    <w:rsid w:val="006C3EAE"/>
    <w:rsid w:val="006C3EE4"/>
    <w:rsid w:val="006C68B9"/>
    <w:rsid w:val="006D1AFC"/>
    <w:rsid w:val="007016CE"/>
    <w:rsid w:val="007C5751"/>
    <w:rsid w:val="00835F80"/>
    <w:rsid w:val="00851CD3"/>
    <w:rsid w:val="00853274"/>
    <w:rsid w:val="00887E0D"/>
    <w:rsid w:val="00896C63"/>
    <w:rsid w:val="008F4A77"/>
    <w:rsid w:val="00923808"/>
    <w:rsid w:val="009355F5"/>
    <w:rsid w:val="009510BC"/>
    <w:rsid w:val="0096138A"/>
    <w:rsid w:val="00975B96"/>
    <w:rsid w:val="009955E7"/>
    <w:rsid w:val="009D0449"/>
    <w:rsid w:val="009D2929"/>
    <w:rsid w:val="00A30D46"/>
    <w:rsid w:val="00A56EF6"/>
    <w:rsid w:val="00AB3BC4"/>
    <w:rsid w:val="00AD48B2"/>
    <w:rsid w:val="00AE7513"/>
    <w:rsid w:val="00B47D7B"/>
    <w:rsid w:val="00B5470F"/>
    <w:rsid w:val="00BA4C82"/>
    <w:rsid w:val="00BB418C"/>
    <w:rsid w:val="00BC0C02"/>
    <w:rsid w:val="00BD69D7"/>
    <w:rsid w:val="00C2607E"/>
    <w:rsid w:val="00C43936"/>
    <w:rsid w:val="00C637EC"/>
    <w:rsid w:val="00D426AE"/>
    <w:rsid w:val="00D91663"/>
    <w:rsid w:val="00DE75A4"/>
    <w:rsid w:val="00E13172"/>
    <w:rsid w:val="00E1593B"/>
    <w:rsid w:val="00E706FD"/>
    <w:rsid w:val="00E96738"/>
    <w:rsid w:val="00EB0A29"/>
    <w:rsid w:val="00F016B9"/>
    <w:rsid w:val="00F06EDA"/>
    <w:rsid w:val="00F767B7"/>
    <w:rsid w:val="00F96CAB"/>
    <w:rsid w:val="00F970DA"/>
    <w:rsid w:val="00FD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59CFC6"/>
  <w15:chartTrackingRefBased/>
  <w15:docId w15:val="{44E2205D-C20E-4789-A24C-A3AA48FE7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0BC"/>
    <w:pPr>
      <w:spacing w:after="120"/>
    </w:pPr>
  </w:style>
  <w:style w:type="paragraph" w:styleId="Naslov1">
    <w:name w:val="heading 1"/>
    <w:basedOn w:val="Normal"/>
    <w:next w:val="Normal"/>
    <w:link w:val="Naslov1Char"/>
    <w:uiPriority w:val="9"/>
    <w:qFormat/>
    <w:rsid w:val="009510BC"/>
    <w:pPr>
      <w:keepNext/>
      <w:keepLines/>
      <w:spacing w:before="240" w:after="240"/>
      <w:outlineLvl w:val="0"/>
    </w:pPr>
    <w:rPr>
      <w:rFonts w:ascii="Calibri" w:eastAsiaTheme="majorEastAsia" w:hAnsi="Calibri" w:cstheme="majorBidi"/>
      <w:b/>
      <w:color w:val="323C8C" w:themeColor="text2"/>
      <w:sz w:val="36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BD69D7"/>
    <w:pPr>
      <w:keepNext/>
      <w:keepLines/>
      <w:spacing w:before="40"/>
      <w:outlineLvl w:val="1"/>
    </w:pPr>
    <w:rPr>
      <w:rFonts w:eastAsiaTheme="majorEastAsia" w:cstheme="majorBidi"/>
      <w:b/>
      <w:color w:val="323C8C" w:themeColor="text2"/>
      <w:sz w:val="28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BD69D7"/>
    <w:pPr>
      <w:keepNext/>
      <w:keepLines/>
      <w:spacing w:before="40"/>
      <w:outlineLvl w:val="2"/>
    </w:pPr>
    <w:rPr>
      <w:rFonts w:ascii="Calibri" w:eastAsiaTheme="majorEastAsia" w:hAnsi="Calibri" w:cstheme="majorBidi"/>
      <w:b/>
      <w:color w:val="323C8C" w:themeColor="text2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510BC"/>
    <w:rPr>
      <w:rFonts w:ascii="Calibri" w:eastAsiaTheme="majorEastAsia" w:hAnsi="Calibri" w:cstheme="majorBidi"/>
      <w:b/>
      <w:color w:val="323C8C" w:themeColor="text2"/>
      <w:sz w:val="36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BD69D7"/>
    <w:rPr>
      <w:rFonts w:eastAsiaTheme="majorEastAsia" w:cstheme="majorBidi"/>
      <w:b/>
      <w:color w:val="323C8C" w:themeColor="text2"/>
      <w:sz w:val="28"/>
      <w:szCs w:val="26"/>
    </w:rPr>
  </w:style>
  <w:style w:type="paragraph" w:styleId="Naslov">
    <w:name w:val="Title"/>
    <w:basedOn w:val="Normal"/>
    <w:next w:val="Normal"/>
    <w:link w:val="NaslovChar"/>
    <w:uiPriority w:val="10"/>
    <w:qFormat/>
    <w:rsid w:val="001E391B"/>
    <w:pPr>
      <w:spacing w:before="4000" w:after="480" w:line="240" w:lineRule="auto"/>
      <w:contextualSpacing/>
    </w:pPr>
    <w:rPr>
      <w:rFonts w:ascii="Calibri" w:eastAsiaTheme="majorEastAsia" w:hAnsi="Calibri" w:cstheme="majorBidi"/>
      <w:b/>
      <w:color w:val="A6CF38" w:themeColor="accent2"/>
      <w:spacing w:val="-10"/>
      <w:kern w:val="28"/>
      <w:sz w:val="60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E391B"/>
    <w:rPr>
      <w:rFonts w:ascii="Calibri" w:eastAsiaTheme="majorEastAsia" w:hAnsi="Calibri" w:cstheme="majorBidi"/>
      <w:b/>
      <w:color w:val="A6CF38" w:themeColor="accent2"/>
      <w:spacing w:val="-10"/>
      <w:kern w:val="28"/>
      <w:sz w:val="60"/>
      <w:szCs w:val="56"/>
    </w:rPr>
  </w:style>
  <w:style w:type="character" w:styleId="Jakoisticanje">
    <w:name w:val="Intense Emphasis"/>
    <w:basedOn w:val="Zadanifontodlomka"/>
    <w:uiPriority w:val="21"/>
    <w:rsid w:val="009510BC"/>
    <w:rPr>
      <w:i/>
      <w:iCs/>
      <w:color w:val="323C8C" w:themeColor="text2"/>
    </w:rPr>
  </w:style>
  <w:style w:type="character" w:customStyle="1" w:styleId="markedcontent">
    <w:name w:val="markedcontent"/>
    <w:basedOn w:val="Zadanifontodlomka"/>
    <w:rsid w:val="009510BC"/>
  </w:style>
  <w:style w:type="paragraph" w:styleId="Odlomakpopisa">
    <w:name w:val="List Paragraph"/>
    <w:basedOn w:val="Normal"/>
    <w:uiPriority w:val="34"/>
    <w:qFormat/>
    <w:rsid w:val="009510BC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9510BC"/>
    <w:rPr>
      <w:b/>
      <w:bCs/>
    </w:rPr>
  </w:style>
  <w:style w:type="character" w:styleId="Istaknuto">
    <w:name w:val="Emphasis"/>
    <w:basedOn w:val="Zadanifontodlomka"/>
    <w:uiPriority w:val="20"/>
    <w:qFormat/>
    <w:rsid w:val="009510BC"/>
    <w:rPr>
      <w:i/>
      <w:iCs/>
    </w:rPr>
  </w:style>
  <w:style w:type="character" w:customStyle="1" w:styleId="Naslov3Char">
    <w:name w:val="Naslov 3 Char"/>
    <w:basedOn w:val="Zadanifontodlomka"/>
    <w:link w:val="Naslov3"/>
    <w:uiPriority w:val="9"/>
    <w:rsid w:val="00BD69D7"/>
    <w:rPr>
      <w:rFonts w:ascii="Calibri" w:eastAsiaTheme="majorEastAsia" w:hAnsi="Calibri" w:cstheme="majorBidi"/>
      <w:b/>
      <w:color w:val="323C8C" w:themeColor="text2"/>
      <w:sz w:val="24"/>
      <w:szCs w:val="24"/>
    </w:rPr>
  </w:style>
  <w:style w:type="numbering" w:customStyle="1" w:styleId="Style1">
    <w:name w:val="Style1"/>
    <w:uiPriority w:val="99"/>
    <w:rsid w:val="008F4A77"/>
    <w:pPr>
      <w:numPr>
        <w:numId w:val="3"/>
      </w:numPr>
    </w:pPr>
  </w:style>
  <w:style w:type="table" w:styleId="Reetkatablice">
    <w:name w:val="Table Grid"/>
    <w:basedOn w:val="Obinatablica"/>
    <w:uiPriority w:val="59"/>
    <w:rsid w:val="00247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tablicareetke-isticanje1">
    <w:name w:val="Grid Table 1 Light Accent 1"/>
    <w:basedOn w:val="Obinatablica"/>
    <w:uiPriority w:val="46"/>
    <w:rsid w:val="00247094"/>
    <w:pPr>
      <w:spacing w:after="0" w:line="240" w:lineRule="auto"/>
    </w:pPr>
    <w:tblPr>
      <w:tblStyleRowBandSize w:val="1"/>
      <w:tblStyleColBandSize w:val="1"/>
      <w:tblBorders>
        <w:top w:val="single" w:sz="4" w:space="0" w:color="F3A4A7" w:themeColor="accent1" w:themeTint="66"/>
        <w:left w:val="single" w:sz="4" w:space="0" w:color="F3A4A7" w:themeColor="accent1" w:themeTint="66"/>
        <w:bottom w:val="single" w:sz="4" w:space="0" w:color="F3A4A7" w:themeColor="accent1" w:themeTint="66"/>
        <w:right w:val="single" w:sz="4" w:space="0" w:color="F3A4A7" w:themeColor="accent1" w:themeTint="66"/>
        <w:insideH w:val="single" w:sz="4" w:space="0" w:color="F3A4A7" w:themeColor="accent1" w:themeTint="66"/>
        <w:insideV w:val="single" w:sz="4" w:space="0" w:color="F3A4A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E777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777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Zaglavljetablice">
    <w:name w:val="Zaglavlje tablice"/>
    <w:basedOn w:val="Normal"/>
    <w:qFormat/>
    <w:rsid w:val="00247094"/>
    <w:pPr>
      <w:spacing w:before="120" w:line="240" w:lineRule="auto"/>
      <w:jc w:val="center"/>
    </w:pPr>
    <w:rPr>
      <w:color w:val="FFFFFF" w:themeColor="background1"/>
    </w:rPr>
  </w:style>
  <w:style w:type="paragraph" w:customStyle="1" w:styleId="Teksttablice">
    <w:name w:val="Tekst tablice"/>
    <w:basedOn w:val="Normal"/>
    <w:qFormat/>
    <w:rsid w:val="00247094"/>
    <w:pPr>
      <w:spacing w:before="120" w:line="240" w:lineRule="auto"/>
    </w:pPr>
  </w:style>
  <w:style w:type="paragraph" w:customStyle="1" w:styleId="Natpisispodslikeilitablice">
    <w:name w:val="Natpis ispod slike ili tablice"/>
    <w:basedOn w:val="Normal"/>
    <w:qFormat/>
    <w:rsid w:val="00111F97"/>
    <w:pPr>
      <w:spacing w:before="120" w:after="240"/>
      <w:jc w:val="center"/>
    </w:pPr>
    <w:rPr>
      <w:color w:val="575E98" w:themeColor="background2" w:themeShade="80"/>
      <w:sz w:val="20"/>
      <w:szCs w:val="20"/>
    </w:rPr>
  </w:style>
  <w:style w:type="paragraph" w:styleId="Sadraj2">
    <w:name w:val="toc 2"/>
    <w:basedOn w:val="Normal"/>
    <w:next w:val="Normal"/>
    <w:autoRedefine/>
    <w:uiPriority w:val="39"/>
    <w:unhideWhenUsed/>
    <w:rsid w:val="00AD48B2"/>
    <w:pPr>
      <w:spacing w:after="100"/>
      <w:ind w:left="220"/>
    </w:pPr>
  </w:style>
  <w:style w:type="paragraph" w:styleId="Sadraj1">
    <w:name w:val="toc 1"/>
    <w:basedOn w:val="Normal"/>
    <w:next w:val="Normal"/>
    <w:autoRedefine/>
    <w:uiPriority w:val="39"/>
    <w:unhideWhenUsed/>
    <w:rsid w:val="000D4485"/>
    <w:pPr>
      <w:spacing w:after="100"/>
    </w:pPr>
    <w:rPr>
      <w:b/>
      <w:color w:val="323C8C" w:themeColor="text2"/>
    </w:rPr>
  </w:style>
  <w:style w:type="paragraph" w:styleId="Sadraj3">
    <w:name w:val="toc 3"/>
    <w:basedOn w:val="Normal"/>
    <w:next w:val="Normal"/>
    <w:autoRedefine/>
    <w:uiPriority w:val="39"/>
    <w:unhideWhenUsed/>
    <w:rsid w:val="00AD48B2"/>
    <w:pPr>
      <w:spacing w:after="100"/>
      <w:ind w:left="440"/>
    </w:pPr>
  </w:style>
  <w:style w:type="character" w:styleId="Hiperveza">
    <w:name w:val="Hyperlink"/>
    <w:basedOn w:val="Zadanifontodlomka"/>
    <w:uiPriority w:val="99"/>
    <w:unhideWhenUsed/>
    <w:rsid w:val="00AD48B2"/>
    <w:rPr>
      <w:color w:val="E31E24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E967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96738"/>
  </w:style>
  <w:style w:type="paragraph" w:styleId="Podnoje">
    <w:name w:val="footer"/>
    <w:basedOn w:val="Normal"/>
    <w:link w:val="PodnojeChar"/>
    <w:uiPriority w:val="99"/>
    <w:unhideWhenUsed/>
    <w:rsid w:val="005977AC"/>
    <w:pPr>
      <w:tabs>
        <w:tab w:val="center" w:pos="4536"/>
        <w:tab w:val="right" w:pos="9072"/>
      </w:tabs>
      <w:spacing w:after="0" w:line="240" w:lineRule="auto"/>
    </w:pPr>
    <w:rPr>
      <w:color w:val="575E98" w:themeColor="background2" w:themeShade="80"/>
      <w:sz w:val="20"/>
    </w:rPr>
  </w:style>
  <w:style w:type="character" w:customStyle="1" w:styleId="PodnojeChar">
    <w:name w:val="Podnožje Char"/>
    <w:basedOn w:val="Zadanifontodlomka"/>
    <w:link w:val="Podnoje"/>
    <w:uiPriority w:val="99"/>
    <w:rsid w:val="005977AC"/>
    <w:rPr>
      <w:color w:val="575E98" w:themeColor="background2" w:themeShade="80"/>
      <w:sz w:val="20"/>
    </w:rPr>
  </w:style>
  <w:style w:type="paragraph" w:customStyle="1" w:styleId="Brojstranice1">
    <w:name w:val="Broj stranice1"/>
    <w:basedOn w:val="Podnoje"/>
    <w:qFormat/>
    <w:rsid w:val="00E13172"/>
    <w:pPr>
      <w:jc w:val="right"/>
    </w:pPr>
    <w:rPr>
      <w:b/>
      <w:color w:val="323C8C" w:themeColor="text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C3EE4"/>
    <w:pPr>
      <w:numPr>
        <w:ilvl w:val="1"/>
      </w:numPr>
      <w:spacing w:after="160"/>
      <w:contextualSpacing/>
    </w:pPr>
    <w:rPr>
      <w:rFonts w:eastAsiaTheme="minorEastAsia"/>
      <w:color w:val="FFFFFF" w:themeColor="background1"/>
      <w:spacing w:val="15"/>
      <w:sz w:val="36"/>
    </w:rPr>
  </w:style>
  <w:style w:type="character" w:customStyle="1" w:styleId="PodnaslovChar">
    <w:name w:val="Podnaslov Char"/>
    <w:basedOn w:val="Zadanifontodlomka"/>
    <w:link w:val="Podnaslov"/>
    <w:uiPriority w:val="11"/>
    <w:rsid w:val="006C3EE4"/>
    <w:rPr>
      <w:rFonts w:eastAsiaTheme="minorEastAsia"/>
      <w:color w:val="FFFFFF" w:themeColor="background1"/>
      <w:spacing w:val="15"/>
      <w:sz w:val="36"/>
    </w:rPr>
  </w:style>
  <w:style w:type="paragraph" w:styleId="Bezproreda">
    <w:name w:val="No Spacing"/>
    <w:uiPriority w:val="1"/>
    <w:qFormat/>
    <w:rsid w:val="009955E7"/>
    <w:pPr>
      <w:spacing w:after="0" w:line="240" w:lineRule="auto"/>
    </w:pPr>
    <w:rPr>
      <w:rFonts w:eastAsiaTheme="minorEastAsia"/>
      <w:lang w:eastAsia="hr-HR"/>
    </w:rPr>
  </w:style>
  <w:style w:type="paragraph" w:customStyle="1" w:styleId="Odlomakpopisa1">
    <w:name w:val="Odlomak popisa1"/>
    <w:basedOn w:val="Normal"/>
    <w:rsid w:val="009955E7"/>
    <w:pPr>
      <w:suppressAutoHyphens/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Bezproreda1">
    <w:name w:val="Bez proreda1"/>
    <w:rsid w:val="009955E7"/>
    <w:pPr>
      <w:suppressAutoHyphens/>
      <w:spacing w:after="0" w:line="240" w:lineRule="auto"/>
    </w:pPr>
    <w:rPr>
      <w:rFonts w:ascii="Calibri" w:eastAsia="Calibri" w:hAnsi="Calibri" w:cs="Times New Roman"/>
    </w:rPr>
  </w:style>
  <w:style w:type="paragraph" w:customStyle="1" w:styleId="tekst">
    <w:name w:val="tekst"/>
    <w:basedOn w:val="Normal"/>
    <w:rsid w:val="009955E7"/>
    <w:pPr>
      <w:suppressAutoHyphens/>
      <w:spacing w:after="200" w:line="276" w:lineRule="auto"/>
    </w:pPr>
    <w:rPr>
      <w:rFonts w:ascii="Calibri" w:eastAsia="SimSun" w:hAnsi="Calibri" w:cs="font443"/>
      <w:kern w:val="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ESF+">
      <a:dk1>
        <a:sysClr val="windowText" lastClr="000000"/>
      </a:dk1>
      <a:lt1>
        <a:sysClr val="window" lastClr="FFFFFF"/>
      </a:lt1>
      <a:dk2>
        <a:srgbClr val="323C8C"/>
      </a:dk2>
      <a:lt2>
        <a:srgbClr val="EAEBF3"/>
      </a:lt2>
      <a:accent1>
        <a:srgbClr val="E31E24"/>
      </a:accent1>
      <a:accent2>
        <a:srgbClr val="A6CF38"/>
      </a:accent2>
      <a:accent3>
        <a:srgbClr val="00A0DC"/>
      </a:accent3>
      <a:accent4>
        <a:srgbClr val="DC24A0"/>
      </a:accent4>
      <a:accent5>
        <a:srgbClr val="F58220"/>
      </a:accent5>
      <a:accent6>
        <a:srgbClr val="7B32AD"/>
      </a:accent6>
      <a:hlink>
        <a:srgbClr val="E31E24"/>
      </a:hlink>
      <a:folHlink>
        <a:srgbClr val="E31E24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4D4F1-9449-420E-8999-C9A3872E7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ESF+</dc:creator>
  <cp:keywords/>
  <dc:description/>
  <cp:lastModifiedBy>Kristina Janković Ružić</cp:lastModifiedBy>
  <cp:revision>3</cp:revision>
  <cp:lastPrinted>2021-09-29T14:50:00Z</cp:lastPrinted>
  <dcterms:created xsi:type="dcterms:W3CDTF">2024-04-08T08:18:00Z</dcterms:created>
  <dcterms:modified xsi:type="dcterms:W3CDTF">2025-10-16T09:45:00Z</dcterms:modified>
</cp:coreProperties>
</file>