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9E2BD2" w14:textId="77777777" w:rsidR="00643CD8" w:rsidRDefault="00643CD8" w:rsidP="00643CD8">
      <w:pPr>
        <w:rPr>
          <w:sz w:val="20"/>
          <w:lang w:eastAsia="hr-HR"/>
        </w:rPr>
      </w:pPr>
    </w:p>
    <w:p w14:paraId="2503FBA9" w14:textId="77777777" w:rsidR="00643CD8" w:rsidRDefault="00643CD8" w:rsidP="00643CD8">
      <w:pPr>
        <w:rPr>
          <w:sz w:val="20"/>
          <w:lang w:eastAsia="hr-HR"/>
        </w:rPr>
      </w:pPr>
    </w:p>
    <w:p w14:paraId="24DA4575" w14:textId="77777777" w:rsidR="00643CD8" w:rsidRDefault="00080AE9" w:rsidP="00080AE9">
      <w:pPr>
        <w:jc w:val="center"/>
        <w:rPr>
          <w:sz w:val="20"/>
          <w:lang w:eastAsia="hr-HR"/>
        </w:rPr>
      </w:pPr>
      <w:r w:rsidRPr="0015558D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36EE53CC" wp14:editId="70118CA7">
            <wp:extent cx="559243" cy="728092"/>
            <wp:effectExtent l="0" t="0" r="0" b="0"/>
            <wp:docPr id="3" name="Slika 3" descr="C: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1" cy="72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62C8" w14:textId="77777777"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14:paraId="0485853A" w14:textId="77777777"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14:paraId="1154AB22" w14:textId="77777777" w:rsidR="00643CD8" w:rsidRPr="00643CD8" w:rsidRDefault="00080AE9" w:rsidP="00643C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OPĆINA DONJI KRALJEVEC</w:t>
      </w:r>
    </w:p>
    <w:p w14:paraId="7835FF81" w14:textId="77777777" w:rsidR="00643CD8" w:rsidRPr="00643CD8" w:rsidRDefault="00643CD8" w:rsidP="00643CD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 xml:space="preserve"> </w:t>
      </w:r>
    </w:p>
    <w:p w14:paraId="4A97F4FE" w14:textId="77777777" w:rsidR="00643CD8" w:rsidRPr="00643CD8" w:rsidRDefault="00643CD8" w:rsidP="00643CD8">
      <w:pPr>
        <w:pStyle w:val="SubTitle2"/>
        <w:jc w:val="left"/>
        <w:rPr>
          <w:b w:val="0"/>
          <w:bCs/>
          <w:szCs w:val="32"/>
          <w:lang w:val="hr-HR" w:eastAsia="hr-HR"/>
        </w:rPr>
      </w:pPr>
    </w:p>
    <w:p w14:paraId="429E9B4D" w14:textId="77777777" w:rsidR="00643CD8" w:rsidRPr="00281FC5" w:rsidRDefault="0045195C" w:rsidP="00643CD8">
      <w:pPr>
        <w:pStyle w:val="SubTitle1"/>
        <w:rPr>
          <w:lang w:val="hr-HR"/>
        </w:rPr>
      </w:pPr>
      <w:r>
        <w:rPr>
          <w:caps/>
          <w:szCs w:val="40"/>
          <w:lang w:val="hr-HR"/>
        </w:rPr>
        <w:t xml:space="preserve">opisni </w:t>
      </w:r>
      <w:r w:rsidR="00643CD8" w:rsidRPr="00643CD8">
        <w:rPr>
          <w:caps/>
          <w:szCs w:val="40"/>
          <w:lang w:val="hr-HR"/>
        </w:rPr>
        <w:t xml:space="preserve">OBRAZAC ZA PRIJAVU </w:t>
      </w:r>
      <w:r w:rsidR="007455A1">
        <w:rPr>
          <w:caps/>
          <w:szCs w:val="40"/>
          <w:lang w:val="hr-HR"/>
        </w:rPr>
        <w:t>PROGRAMA/</w:t>
      </w:r>
      <w:r w:rsidR="00643CD8" w:rsidRPr="00643CD8">
        <w:rPr>
          <w:caps/>
          <w:szCs w:val="40"/>
          <w:lang w:val="hr-HR"/>
        </w:rPr>
        <w:t>PROJEKTA</w:t>
      </w:r>
    </w:p>
    <w:p w14:paraId="59B8A972" w14:textId="77777777" w:rsidR="00643CD8" w:rsidRDefault="00643CD8" w:rsidP="00643CD8">
      <w:pPr>
        <w:pStyle w:val="SubTitle2"/>
        <w:rPr>
          <w:rFonts w:ascii="Calibri" w:hAnsi="Calibri" w:cs="Calibri"/>
          <w:caps/>
          <w:szCs w:val="40"/>
          <w:lang w:val="hr-HR"/>
        </w:rPr>
      </w:pPr>
    </w:p>
    <w:p w14:paraId="1C495767" w14:textId="4339A5D4" w:rsidR="00643CD8" w:rsidRPr="004F1F11" w:rsidRDefault="00643CD8" w:rsidP="00643CD8">
      <w:pPr>
        <w:pStyle w:val="SubTitle1"/>
        <w:rPr>
          <w:lang w:val="hr-HR"/>
        </w:rPr>
      </w:pPr>
      <w:r w:rsidRPr="004F1F11">
        <w:rPr>
          <w:b w:val="0"/>
          <w:sz w:val="28"/>
          <w:szCs w:val="28"/>
          <w:lang w:val="hr-HR"/>
        </w:rPr>
        <w:t xml:space="preserve">Datum objave natječaja: </w:t>
      </w:r>
      <w:r w:rsidR="00056E53">
        <w:rPr>
          <w:sz w:val="28"/>
          <w:szCs w:val="28"/>
          <w:lang w:val="hr-HR"/>
        </w:rPr>
        <w:t>06</w:t>
      </w:r>
      <w:r w:rsidR="0086052C">
        <w:rPr>
          <w:sz w:val="28"/>
          <w:szCs w:val="28"/>
          <w:lang w:val="hr-HR"/>
        </w:rPr>
        <w:t>.02</w:t>
      </w:r>
      <w:r w:rsidR="00E41677">
        <w:rPr>
          <w:sz w:val="28"/>
          <w:szCs w:val="28"/>
          <w:lang w:val="hr-HR"/>
        </w:rPr>
        <w:t>.202</w:t>
      </w:r>
      <w:r w:rsidR="00056E53">
        <w:rPr>
          <w:sz w:val="28"/>
          <w:szCs w:val="28"/>
          <w:lang w:val="hr-HR"/>
        </w:rPr>
        <w:t>6</w:t>
      </w:r>
      <w:r w:rsidR="00E41677">
        <w:rPr>
          <w:sz w:val="28"/>
          <w:szCs w:val="28"/>
          <w:lang w:val="hr-HR"/>
        </w:rPr>
        <w:t>.</w:t>
      </w:r>
    </w:p>
    <w:p w14:paraId="44AACDDA" w14:textId="2CFC41F8" w:rsidR="00643CD8" w:rsidRPr="000066C3" w:rsidRDefault="00643CD8" w:rsidP="00643CD8">
      <w:pPr>
        <w:pStyle w:val="SubTitle2"/>
        <w:rPr>
          <w:lang w:val="hr-HR"/>
        </w:rPr>
      </w:pPr>
      <w:r w:rsidRPr="004F1F11">
        <w:rPr>
          <w:b w:val="0"/>
          <w:sz w:val="28"/>
          <w:szCs w:val="28"/>
          <w:lang w:val="hr-HR"/>
        </w:rPr>
        <w:t>Rok za dostavu prijava na natječaj</w:t>
      </w:r>
      <w:r w:rsidR="00352A93" w:rsidRPr="004F1F11">
        <w:rPr>
          <w:b w:val="0"/>
          <w:sz w:val="28"/>
          <w:szCs w:val="28"/>
          <w:lang w:val="hr-HR"/>
        </w:rPr>
        <w:t xml:space="preserve">: </w:t>
      </w:r>
      <w:r w:rsidR="00056E53">
        <w:rPr>
          <w:sz w:val="28"/>
          <w:szCs w:val="28"/>
          <w:lang w:val="hr-HR"/>
        </w:rPr>
        <w:t>9</w:t>
      </w:r>
      <w:r w:rsidR="008C1078" w:rsidRPr="004F1F11">
        <w:rPr>
          <w:sz w:val="28"/>
          <w:szCs w:val="28"/>
          <w:lang w:val="hr-HR"/>
        </w:rPr>
        <w:t>.</w:t>
      </w:r>
      <w:r w:rsidR="00B84B19" w:rsidRPr="004F1F11">
        <w:rPr>
          <w:sz w:val="28"/>
          <w:szCs w:val="28"/>
          <w:lang w:val="hr-HR"/>
        </w:rPr>
        <w:t>3</w:t>
      </w:r>
      <w:r w:rsidR="008C1078" w:rsidRPr="004F1F11">
        <w:rPr>
          <w:sz w:val="28"/>
          <w:szCs w:val="28"/>
          <w:lang w:val="hr-HR"/>
        </w:rPr>
        <w:t>.</w:t>
      </w:r>
      <w:r w:rsidRPr="004F1F11">
        <w:rPr>
          <w:sz w:val="28"/>
          <w:szCs w:val="28"/>
          <w:lang w:val="hr-HR"/>
        </w:rPr>
        <w:t>20</w:t>
      </w:r>
      <w:r w:rsidR="00671B2D" w:rsidRPr="004F1F11">
        <w:rPr>
          <w:sz w:val="28"/>
          <w:szCs w:val="28"/>
          <w:lang w:val="hr-HR"/>
        </w:rPr>
        <w:t>2</w:t>
      </w:r>
      <w:r w:rsidR="00056E53">
        <w:rPr>
          <w:sz w:val="28"/>
          <w:szCs w:val="28"/>
          <w:lang w:val="hr-HR"/>
        </w:rPr>
        <w:t>6</w:t>
      </w:r>
      <w:r w:rsidRPr="004F1F11">
        <w:rPr>
          <w:rFonts w:ascii="Calibri" w:hAnsi="Calibri" w:cs="Calibri"/>
          <w:sz w:val="28"/>
          <w:szCs w:val="28"/>
          <w:lang w:val="hr-HR"/>
        </w:rPr>
        <w:t>.</w:t>
      </w:r>
    </w:p>
    <w:p w14:paraId="67A81051" w14:textId="77777777" w:rsid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3586D163" w14:textId="77777777" w:rsidR="00F57ECC" w:rsidRPr="00F57ECC" w:rsidRDefault="00F57ECC" w:rsidP="00671B2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Naziv programa/projekata:</w:t>
      </w:r>
    </w:p>
    <w:p w14:paraId="101B9444" w14:textId="77777777"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0D13AB41" w14:textId="77777777" w:rsidR="00F57ECC" w:rsidRPr="00671B2D" w:rsidRDefault="00F57ECC" w:rsidP="00671B2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</w:t>
      </w:r>
      <w:r w:rsidR="00671B2D"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</w:t>
      </w:r>
      <w:r w:rsidRPr="00671B2D">
        <w:rPr>
          <w:rFonts w:ascii="Times New Roman" w:hAnsi="Times New Roman" w:cs="Times New Roman"/>
          <w:b/>
          <w:bCs/>
          <w:lang w:eastAsia="en-US"/>
        </w:rPr>
        <w:t>_</w:t>
      </w:r>
    </w:p>
    <w:p w14:paraId="469D9915" w14:textId="77777777" w:rsidR="00041B6D" w:rsidRPr="00F57ECC" w:rsidRDefault="00041B6D" w:rsidP="00041B6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Prioritetno područje</w:t>
      </w:r>
      <w:r w:rsidRPr="00F57ECC">
        <w:rPr>
          <w:rFonts w:ascii="Times New Roman" w:hAnsi="Times New Roman" w:cs="Times New Roman"/>
          <w:b/>
          <w:bCs/>
          <w:lang w:eastAsia="en-US"/>
        </w:rPr>
        <w:t>:</w:t>
      </w:r>
    </w:p>
    <w:p w14:paraId="27068483" w14:textId="77777777" w:rsidR="00041B6D" w:rsidRPr="00F57ECC" w:rsidRDefault="00041B6D" w:rsidP="00041B6D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40164CD0" w14:textId="77777777" w:rsidR="00041B6D" w:rsidRPr="00671B2D" w:rsidRDefault="00041B6D" w:rsidP="00041B6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_____________________________________________________________________________________</w:t>
      </w:r>
    </w:p>
    <w:p w14:paraId="328D9C62" w14:textId="77777777"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7DB526C0" w14:textId="77777777" w:rsidR="00F57ECC" w:rsidRPr="00F57ECC" w:rsidRDefault="0045195C" w:rsidP="00671B2D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Udruga p</w:t>
      </w:r>
      <w:r w:rsidR="00F57ECC" w:rsidRPr="00F57ECC">
        <w:rPr>
          <w:rFonts w:ascii="Times New Roman" w:hAnsi="Times New Roman" w:cs="Times New Roman"/>
          <w:b/>
          <w:bCs/>
          <w:lang w:eastAsia="en-US"/>
        </w:rPr>
        <w:t>rijavitelj programa/projekata:</w:t>
      </w:r>
    </w:p>
    <w:p w14:paraId="299C9B12" w14:textId="77777777" w:rsidR="00F57ECC" w:rsidRDefault="00F57ECC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14:paraId="77F5DD2C" w14:textId="77777777" w:rsidR="00671B2D" w:rsidRPr="00AB7142" w:rsidRDefault="00671B2D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14:paraId="2E32E6CF" w14:textId="77777777" w:rsidR="00671B2D" w:rsidRPr="00793F2B" w:rsidRDefault="00671B2D" w:rsidP="00745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CD568F" w14:textId="75444938" w:rsidR="000126D2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195C">
        <w:rPr>
          <w:rFonts w:ascii="Times New Roman" w:hAnsi="Times New Roman" w:cs="Times New Roman"/>
          <w:b/>
          <w:sz w:val="20"/>
          <w:szCs w:val="20"/>
        </w:rPr>
        <w:t>Mo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>limo Vas da prije ispunjavanja Opisnog o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brasca 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 xml:space="preserve">i Obrasca proračuna </w:t>
      </w:r>
      <w:r w:rsidRPr="0045195C">
        <w:rPr>
          <w:rFonts w:ascii="Times New Roman" w:hAnsi="Times New Roman" w:cs="Times New Roman"/>
          <w:b/>
          <w:sz w:val="20"/>
          <w:szCs w:val="20"/>
        </w:rPr>
        <w:t>paž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ljivo pročitate Upute za prijavitelje na Javni n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atječaj za 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financiranje</w:t>
      </w:r>
      <w:r w:rsidR="0086052C">
        <w:rPr>
          <w:rFonts w:ascii="Times New Roman" w:hAnsi="Times New Roman" w:cs="Times New Roman"/>
          <w:b/>
          <w:sz w:val="20"/>
          <w:szCs w:val="20"/>
        </w:rPr>
        <w:t xml:space="preserve"> kapitalnih ulaganja udruga civilnog društva od interesa za opće dobro sredstvima iz proračuna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0AE9">
        <w:rPr>
          <w:rFonts w:ascii="Times New Roman" w:hAnsi="Times New Roman" w:cs="Times New Roman"/>
          <w:b/>
          <w:sz w:val="20"/>
          <w:szCs w:val="20"/>
        </w:rPr>
        <w:t>Općine Donji Kraljevec u 202</w:t>
      </w:r>
      <w:r w:rsidR="00056E53">
        <w:rPr>
          <w:rFonts w:ascii="Times New Roman" w:hAnsi="Times New Roman" w:cs="Times New Roman"/>
          <w:b/>
          <w:sz w:val="20"/>
          <w:szCs w:val="20"/>
        </w:rPr>
        <w:t>6</w:t>
      </w:r>
      <w:r w:rsidR="00D4185D">
        <w:rPr>
          <w:rFonts w:ascii="Times New Roman" w:hAnsi="Times New Roman" w:cs="Times New Roman"/>
          <w:b/>
          <w:sz w:val="20"/>
          <w:szCs w:val="20"/>
        </w:rPr>
        <w:t>. g</w:t>
      </w:r>
      <w:r w:rsidR="000126D2">
        <w:rPr>
          <w:rFonts w:ascii="Times New Roman" w:hAnsi="Times New Roman" w:cs="Times New Roman"/>
          <w:b/>
          <w:sz w:val="20"/>
          <w:szCs w:val="20"/>
        </w:rPr>
        <w:t>odini</w:t>
      </w:r>
      <w:r w:rsidR="00D4185D">
        <w:rPr>
          <w:rFonts w:ascii="Times New Roman" w:hAnsi="Times New Roman" w:cs="Times New Roman"/>
          <w:b/>
          <w:sz w:val="20"/>
          <w:szCs w:val="20"/>
        </w:rPr>
        <w:t>.</w:t>
      </w:r>
    </w:p>
    <w:p w14:paraId="6D7E911A" w14:textId="77777777" w:rsidR="00793F2B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B9174AE" w14:textId="77777777" w:rsidR="00643CD8" w:rsidRPr="007B24E4" w:rsidRDefault="00643CD8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B24E4">
        <w:rPr>
          <w:rFonts w:ascii="Times New Roman" w:hAnsi="Times New Roman" w:cs="Times New Roman"/>
          <w:sz w:val="20"/>
          <w:szCs w:val="20"/>
        </w:rPr>
        <w:t>Obrazac pažljivo popunite i što je moguće jasnije da bi se mogla napraviti procjena kvalitete prijedloga programa</w:t>
      </w:r>
      <w:r w:rsidR="007455A1">
        <w:rPr>
          <w:rFonts w:ascii="Times New Roman" w:hAnsi="Times New Roman" w:cs="Times New Roman"/>
          <w:sz w:val="20"/>
          <w:szCs w:val="20"/>
        </w:rPr>
        <w:t>/projekta</w:t>
      </w:r>
      <w:r w:rsidRPr="007B24E4">
        <w:rPr>
          <w:rFonts w:ascii="Times New Roman" w:hAnsi="Times New Roman" w:cs="Times New Roman"/>
          <w:sz w:val="20"/>
          <w:szCs w:val="20"/>
        </w:rPr>
        <w:t xml:space="preserve">. Budite precizni i navedite dovoljno detalja koji će omogućiti jasnoću prijedloga. </w:t>
      </w:r>
    </w:p>
    <w:p w14:paraId="0635EFC9" w14:textId="77777777" w:rsidR="007B24E4" w:rsidRDefault="007B24E4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5E3CAAD0" w14:textId="77777777" w:rsidR="00643CD8" w:rsidRPr="00EF49BC" w:rsidRDefault="00671B2D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643CD8" w:rsidRPr="00EF49BC">
        <w:rPr>
          <w:rFonts w:ascii="Times New Roman" w:hAnsi="Times New Roman" w:cs="Times New Roman"/>
          <w:b/>
          <w:sz w:val="20"/>
          <w:szCs w:val="20"/>
        </w:rPr>
        <w:t>brazac</w:t>
      </w:r>
      <w:r>
        <w:rPr>
          <w:rFonts w:ascii="Times New Roman" w:hAnsi="Times New Roman" w:cs="Times New Roman"/>
          <w:b/>
          <w:sz w:val="20"/>
          <w:szCs w:val="20"/>
        </w:rPr>
        <w:t xml:space="preserve"> obavezno</w:t>
      </w:r>
      <w:r w:rsidR="0045195C">
        <w:rPr>
          <w:rFonts w:ascii="Times New Roman" w:hAnsi="Times New Roman" w:cs="Times New Roman"/>
          <w:b/>
          <w:sz w:val="20"/>
          <w:szCs w:val="20"/>
        </w:rPr>
        <w:t xml:space="preserve"> popuniti korištenjem računala te obavezno popuniti sva polja.</w:t>
      </w:r>
    </w:p>
    <w:p w14:paraId="5871E1A0" w14:textId="77777777" w:rsidR="007B24E4" w:rsidRDefault="007B24E4" w:rsidP="007B24E4">
      <w:pPr>
        <w:suppressAutoHyphens w:val="0"/>
        <w:rPr>
          <w:rFonts w:ascii="Times New Roman" w:hAnsi="Times New Roman" w:cs="Times New Roman"/>
          <w:b/>
          <w:lang w:eastAsia="en-US"/>
        </w:rPr>
      </w:pPr>
    </w:p>
    <w:p w14:paraId="23E99ED4" w14:textId="77777777" w:rsidR="00697DCD" w:rsidRPr="00AB7142" w:rsidRDefault="00466841" w:rsidP="007B24E4">
      <w:pPr>
        <w:suppressAutoHyphens w:val="0"/>
        <w:rPr>
          <w:rFonts w:ascii="Arial Narrow" w:hAnsi="Arial Narrow" w:cs="Tahoma"/>
        </w:rPr>
      </w:pPr>
      <w:r w:rsidRPr="00F57ECC">
        <w:rPr>
          <w:rFonts w:ascii="Times New Roman" w:hAnsi="Times New Roman" w:cs="Times New Roman"/>
          <w:b/>
          <w:lang w:eastAsia="en-US"/>
        </w:rPr>
        <w:t>Izrazi koji se koriste u ovom Obrascu, a imaju rodno značenje, koriste se neutralno i odnose se jednako na muški i ženski rod.</w:t>
      </w:r>
      <w:r w:rsidRPr="00AB7142">
        <w:rPr>
          <w:rFonts w:ascii="Arial Narrow" w:hAnsi="Arial Narrow" w:cs="Arial"/>
        </w:rPr>
        <w:br w:type="page"/>
      </w:r>
    </w:p>
    <w:tbl>
      <w:tblPr>
        <w:tblW w:w="98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86"/>
        <w:gridCol w:w="2056"/>
        <w:gridCol w:w="187"/>
        <w:gridCol w:w="889"/>
        <w:gridCol w:w="570"/>
        <w:gridCol w:w="572"/>
        <w:gridCol w:w="6"/>
        <w:gridCol w:w="294"/>
        <w:gridCol w:w="405"/>
        <w:gridCol w:w="303"/>
        <w:gridCol w:w="81"/>
        <w:gridCol w:w="337"/>
        <w:gridCol w:w="264"/>
        <w:gridCol w:w="291"/>
        <w:gridCol w:w="300"/>
        <w:gridCol w:w="134"/>
        <w:gridCol w:w="957"/>
        <w:gridCol w:w="310"/>
        <w:gridCol w:w="1197"/>
      </w:tblGrid>
      <w:tr w:rsidR="00F57ECC" w:rsidRPr="00CF2CB8" w14:paraId="74B8FDEF" w14:textId="77777777" w:rsidTr="00041B6D">
        <w:trPr>
          <w:trHeight w:val="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  <w:vAlign w:val="center"/>
          </w:tcPr>
          <w:p w14:paraId="547EED7A" w14:textId="77777777" w:rsidR="00F57ECC" w:rsidRPr="00041B6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lastRenderedPageBreak/>
              <w:t>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  <w:vAlign w:val="center"/>
          </w:tcPr>
          <w:p w14:paraId="24693F95" w14:textId="77777777" w:rsidR="00F57ECC" w:rsidRPr="00041B6D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t>OPĆI PODACI O PRIJAVITELJU PROGRAMA</w:t>
            </w:r>
            <w:r w:rsidR="0013254D" w:rsidRPr="00041B6D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57ECC" w:rsidRPr="00F57ECC" w14:paraId="09BCBD0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7F2AC9C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3D4E75D" w14:textId="77777777" w:rsidR="00F57ECC" w:rsidRPr="00F57ECC" w:rsidRDefault="0013254D" w:rsidP="001325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OSNOVNI PODACI O ORGANIZACIJI</w:t>
            </w:r>
            <w:r w:rsidR="00F57ECC" w:rsidRPr="00F57ECC">
              <w:rPr>
                <w:rFonts w:ascii="Times New Roman" w:eastAsia="Arial Unicode MS" w:hAnsi="Times New Roman" w:cs="Times New Roman"/>
                <w:b/>
              </w:rPr>
              <w:t xml:space="preserve"> PRIJAVITELJU</w:t>
            </w:r>
          </w:p>
        </w:tc>
      </w:tr>
      <w:tr w:rsidR="00F57ECC" w:rsidRPr="00F57ECC" w14:paraId="4A6E5EA6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8AC2150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E86D240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Naziv organizacije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D96F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A63E66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731F2A8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236BD2C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Adresa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(ulica 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5EC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14:paraId="035E399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58AFC0D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FF43126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Poštanski broj i sjedište</w:t>
            </w:r>
          </w:p>
        </w:tc>
        <w:tc>
          <w:tcPr>
            <w:tcW w:w="2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E6203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0D2D373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306ABC1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Županija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82B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2035C84B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0D4BCEF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C60FD8F" w14:textId="77777777" w:rsidR="00F57ECC" w:rsidRPr="00671B2D" w:rsidRDefault="006E29E6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Ime i prezime </w:t>
            </w:r>
            <w:r w:rsidR="00F57ECC" w:rsidRPr="00671B2D">
              <w:rPr>
                <w:rFonts w:ascii="Times New Roman" w:eastAsia="Arial Unicode MS" w:hAnsi="Times New Roman" w:cs="Times New Roman"/>
                <w:b/>
              </w:rPr>
              <w:t xml:space="preserve">osobe ovlaštene za zastupanje, adresa e-pošte i dužnost koju obavlja </w:t>
            </w:r>
            <w:r w:rsidR="002A019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(npr. predsjednik, direktor</w:t>
            </w:r>
            <w:r w:rsidR="00F57ECC"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D87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5945DBA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A51AFA6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ACC5B4E" w14:textId="77777777" w:rsidR="001C58CA" w:rsidRPr="00671B2D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Telefon ili mobitel</w:t>
            </w: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D79DAC" w14:textId="77777777" w:rsidR="001C58CA" w:rsidRPr="001C58CA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89D44" w14:textId="77777777" w:rsidR="001C58CA" w:rsidRPr="001C58CA" w:rsidRDefault="001C58CA" w:rsidP="001C58CA">
            <w:pPr>
              <w:tabs>
                <w:tab w:val="left" w:pos="2205"/>
              </w:tabs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229396E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8082DA5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CCBF194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Adresa e-pošte – navesti obavezno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7E0D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5537B1A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311287D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44AED99" w14:textId="77777777" w:rsidR="00F57ECC" w:rsidRPr="00671B2D" w:rsidRDefault="00080AE9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Mrežna</w:t>
            </w:r>
            <w:r w:rsidR="00A63CBD" w:rsidRPr="00671B2D">
              <w:rPr>
                <w:rFonts w:ascii="Times New Roman" w:eastAsia="Arial Unicode MS" w:hAnsi="Times New Roman" w:cs="Times New Roman"/>
                <w:b/>
              </w:rPr>
              <w:t xml:space="preserve"> stranica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(</w:t>
            </w:r>
            <w:r w:rsidR="00671B2D"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ako postoji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C42D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99F814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4A78CE4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AD4E144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Godina osnutka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D0C3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36A4EA55" w14:textId="77777777" w:rsidTr="00041B6D">
        <w:trPr>
          <w:trHeight w:val="63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72EB891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66B4241" w14:textId="77777777"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Registarski broj 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u Registru udruga RH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E91" w14:textId="77777777" w:rsidR="000126D2" w:rsidRPr="00F57ECC" w:rsidRDefault="000126D2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63CBD" w:rsidRPr="00F57ECC" w14:paraId="3DC9A72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FBE878F" w14:textId="77777777" w:rsidR="00A63CBD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A63CBD" w:rsidRPr="00F57EC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B635A21" w14:textId="77777777" w:rsidR="00A63CBD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IBAN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udruge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i naziv banke</w:t>
            </w:r>
          </w:p>
        </w:tc>
        <w:tc>
          <w:tcPr>
            <w:tcW w:w="2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59475" w14:textId="77777777" w:rsidR="00A63CBD" w:rsidRPr="00F57ECC" w:rsidRDefault="00A63CBD" w:rsidP="001536C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18B4" w14:textId="77777777" w:rsidR="00A63CBD" w:rsidRPr="00F57ECC" w:rsidRDefault="00A63CBD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5E23433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C1F57DD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97AB66A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OIB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E789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73EF74E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9D77E83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B1D2B07" w14:textId="77777777"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RNO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 </w:t>
            </w:r>
            <w:r w:rsid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</w:t>
            </w:r>
            <w:r w:rsidR="00B826E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broj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u Registru neprofitnih organizacija)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14E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14:paraId="7A07C7B1" w14:textId="77777777" w:rsidTr="00041B6D">
        <w:trPr>
          <w:trHeight w:val="66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14:paraId="4465C61F" w14:textId="77777777"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right w:val="single" w:sz="4" w:space="0" w:color="auto"/>
            </w:tcBorders>
            <w:shd w:val="clear" w:color="auto" w:fill="FFFFE7"/>
          </w:tcPr>
          <w:p w14:paraId="0F6E7040" w14:textId="77777777" w:rsidR="008C6D24" w:rsidRPr="00671B2D" w:rsidRDefault="008C6D2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Djelatnost(i) organizacije, sukladno Statutu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D50AB0" w14:textId="77777777" w:rsidR="008C6D24" w:rsidRPr="00F57ECC" w:rsidRDefault="008C6D24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14:paraId="5AB72A0D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784D5A0" w14:textId="77777777"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E042C92" w14:textId="77777777" w:rsidR="008C6D24" w:rsidRPr="00671B2D" w:rsidRDefault="008C6D24" w:rsidP="008C6D2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Ukupan broj članova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7E3" w14:textId="77777777" w:rsidR="008C6D24" w:rsidRPr="00F57ECC" w:rsidRDefault="008C6D24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6AEB0470" w14:textId="77777777" w:rsidTr="00041B6D">
        <w:trPr>
          <w:trHeight w:val="4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FD525B7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F14B405" w14:textId="77777777"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od toga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084B1C28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građana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D338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104AD706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pravnih osoba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C631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D2971A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5163732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0505267" w14:textId="77777777"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Broj zaposlenih </w:t>
            </w:r>
            <w:r w:rsidR="001536CE" w:rsidRPr="00671B2D">
              <w:rPr>
                <w:rFonts w:ascii="Times New Roman" w:eastAsia="Arial Unicode MS" w:hAnsi="Times New Roman" w:cs="Times New Roman"/>
                <w:b/>
              </w:rPr>
              <w:t xml:space="preserve">u udruzi 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>na dan prijave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34762012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92689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04082100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neodređeno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BE90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0B365DE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FAF21B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B26E41B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Je li vaša organizacija u sustavu PDV-a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E09A1AB" w14:textId="77777777"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C105D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25C8159" w14:textId="77777777"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0AB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706F1D2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FBE3253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E9D8333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Ukupno ostvareni prihod organizacije u godini koja prethodi godini raspisivanja Natječaja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 (upišite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lastRenderedPageBreak/>
              <w:t>iznos)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2EB0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659F873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1BF68AA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71F44CE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Od toga ostvareno od                                                                           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iznos)</w:t>
            </w:r>
          </w:p>
        </w:tc>
      </w:tr>
      <w:tr w:rsidR="001C58CA" w:rsidRPr="00F57ECC" w14:paraId="0ABF739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4128CBD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6AE0700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državnog proračuna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6AC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69DB987" w14:textId="77777777" w:rsidTr="00041B6D">
        <w:trPr>
          <w:trHeight w:val="92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DC1220B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543EBD2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iz proračuna jedinica loka</w:t>
            </w:r>
            <w:r w:rsidR="00D52439">
              <w:rPr>
                <w:rFonts w:ascii="Times New Roman" w:eastAsia="Arial Unicode MS" w:hAnsi="Times New Roman" w:cs="Times New Roman"/>
                <w:b/>
              </w:rPr>
              <w:t>l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ne i područne (regionalne) samouprave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9974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5079961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BE34756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934792C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inozemnih vlada i međunarodnih organizacija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908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8E5A3F7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380F3CF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516302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trgovačkih društava i ostalih pravnih osoba (uključujući sponzorstva)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2DD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2D08341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CD0152C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5C8F5AD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građana i kućanstava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CCA2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0D852D8" w14:textId="77777777" w:rsidTr="00041B6D">
        <w:trPr>
          <w:trHeight w:val="122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EC292D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9884F6B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proračuna Nacionalne zaklade za razvoj civilnog društva ili drugih javnih zaklada i institucija ili povezanih neprofitnih organizacija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ABBC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542934A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5EEF29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ADCBD8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od članarine i vlastitih prihoda od dopuštene djelatnosti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D2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029C05A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BD52E94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C68AF25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iz EU fondova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EDF0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2AD2F79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692907F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FBE190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Podaci o prostoru u kojem organizacija djeluje</w:t>
            </w:r>
          </w:p>
        </w:tc>
      </w:tr>
      <w:tr w:rsidR="001C58CA" w:rsidRPr="00F57ECC" w14:paraId="74F2CFA0" w14:textId="77777777" w:rsidTr="00041B6D">
        <w:trPr>
          <w:trHeight w:val="6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A7016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92A2E65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vlastiti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BA5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4878B512" w14:textId="77777777" w:rsidTr="00041B6D">
        <w:trPr>
          <w:trHeight w:val="6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214264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A0D8D6A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iznajmljeni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25F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6C3462E1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C757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F82C1CE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prostor općine/grada/županije/RH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</w:t>
            </w:r>
            <w:r w:rsidR="006E29E6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eličinu u m2 i iznos mjesečnog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najma)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3BA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6C83707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0C2498D" w14:textId="77777777" w:rsidR="001C58CA" w:rsidRPr="00F57ECC" w:rsidRDefault="00CF2CB8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88C6AC9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Navedite projekte u kojima ste sudjelovali u prethodnoj godin</w:t>
            </w:r>
            <w:r w:rsidR="00D52439">
              <w:rPr>
                <w:rFonts w:ascii="Times New Roman" w:eastAsia="Arial Unicode MS" w:hAnsi="Times New Roman" w:cs="Times New Roman"/>
                <w:b/>
              </w:rPr>
              <w:t>i (kao nositelj ili partner), s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 xml:space="preserve">odobrenim 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iznos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>ima i nazivom tijela JLRS ili druge organizacije koje su va</w:t>
            </w:r>
            <w:r w:rsidR="00977E12">
              <w:rPr>
                <w:rFonts w:ascii="Times New Roman" w:eastAsia="Arial Unicode MS" w:hAnsi="Times New Roman" w:cs="Times New Roman"/>
                <w:b/>
              </w:rPr>
              <w:t>m odobrile bespovratna sredstva</w:t>
            </w:r>
            <w:r w:rsidRPr="00977E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5C37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423425E1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97F4255" w14:textId="77777777" w:rsidR="00CF2CB8" w:rsidRPr="00F57ECC" w:rsidRDefault="00F06A3F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22</w:t>
            </w:r>
            <w:r w:rsidR="00CF2CB8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2205EF6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Izrađujete li godišnji izvještaj o radu?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EE80A63" w14:textId="77777777"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35E1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B9D884C" w14:textId="77777777"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B3A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BDF3CC6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59DF26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lastRenderedPageBreak/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768D55E" w14:textId="77777777" w:rsidR="00CF2CB8" w:rsidRPr="00977E12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A</w:t>
            </w:r>
            <w:r w:rsidR="00CF2CB8" w:rsidRPr="00977E12">
              <w:rPr>
                <w:rFonts w:ascii="Times New Roman" w:eastAsia="Arial Unicode MS" w:hAnsi="Times New Roman" w:cs="Times New Roman"/>
                <w:b/>
              </w:rPr>
              <w:t>ko ste označili odgovor “da”, kome ga dostavljate i na koji način ga predstavljate javnosti?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7EB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6B07B78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0E2B1DB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271EFE1F" w14:textId="77777777" w:rsidR="00CF2CB8" w:rsidRPr="00F57ECC" w:rsidRDefault="00CF2CB8" w:rsidP="007455A1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PODACI O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PROGRAMU/PROJEKTU</w:t>
            </w:r>
          </w:p>
        </w:tc>
      </w:tr>
      <w:tr w:rsidR="00CF2CB8" w:rsidRPr="00F57ECC" w14:paraId="56CC9047" w14:textId="77777777" w:rsidTr="00041B6D">
        <w:trPr>
          <w:trHeight w:val="65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218FF8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40FA227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Naziv projekta/programa</w:t>
            </w:r>
          </w:p>
        </w:tc>
      </w:tr>
      <w:tr w:rsidR="00CF2CB8" w:rsidRPr="00F57ECC" w14:paraId="0CF78837" w14:textId="77777777" w:rsidTr="00BE7BAB">
        <w:trPr>
          <w:trHeight w:val="602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D308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B652CA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F31633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4B769DD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Sažetak (ukratko predstavite osnovne informacije o programu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/projektu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 u najviše 50 riječi)</w:t>
            </w:r>
          </w:p>
        </w:tc>
      </w:tr>
      <w:tr w:rsidR="00CF2CB8" w:rsidRPr="00F57ECC" w14:paraId="5BB02F1E" w14:textId="77777777" w:rsidTr="007220E9">
        <w:trPr>
          <w:trHeight w:val="788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9B9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FEFE9C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10C6E23" w14:textId="77777777" w:rsidR="00CF2CB8" w:rsidRPr="00F57ECC" w:rsidRDefault="00CF2CB8" w:rsidP="007220E9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3. 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4E9FF32" w14:textId="77777777" w:rsidR="00CF2CB8" w:rsidRPr="00977E12" w:rsidRDefault="00CF2CB8" w:rsidP="001536CE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</w:t>
            </w:r>
            <w:r>
              <w:rPr>
                <w:rFonts w:ascii="Times New Roman" w:eastAsia="Arial Unicode MS" w:hAnsi="Times New Roman" w:cs="Times New Roman"/>
                <w:b/>
              </w:rPr>
              <w:t>etaljan opis programa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/projekta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(najviše 3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000 znakova)</w:t>
            </w:r>
          </w:p>
        </w:tc>
      </w:tr>
      <w:tr w:rsidR="00CF2CB8" w:rsidRPr="00F57ECC" w14:paraId="0938DC10" w14:textId="77777777" w:rsidTr="005001A4">
        <w:trPr>
          <w:trHeight w:val="195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E804C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C3AC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76A671E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55F029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08F33E37" w14:textId="77777777" w:rsidR="00CF2CB8" w:rsidRPr="00977E12" w:rsidRDefault="00CF2CB8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Predviđeno razdoblje trajanja provedbe u mjesecima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ili vremenski termin kada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program/projekt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počinje i završava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:</w:t>
            </w:r>
          </w:p>
        </w:tc>
      </w:tr>
      <w:tr w:rsidR="00CF2CB8" w:rsidRPr="00F57ECC" w14:paraId="6DAA1CD3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DEBE" w14:textId="77777777" w:rsidR="00CF2CB8" w:rsidRPr="00F57ECC" w:rsidRDefault="00CF2CB8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2CB8" w:rsidRPr="00F57ECC" w14:paraId="6E2EE0FC" w14:textId="77777777" w:rsidTr="00041B6D">
        <w:trPr>
          <w:trHeight w:val="52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220C9E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EEDA710" w14:textId="77777777" w:rsidR="00CF2CB8" w:rsidRPr="00977E12" w:rsidRDefault="00CF2CB8" w:rsidP="00D177F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Područje provedbe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– </w:t>
            </w:r>
            <w:r w:rsidRPr="00977E12">
              <w:rPr>
                <w:rFonts w:ascii="Times New Roman" w:eastAsia="Arial Unicode MS" w:hAnsi="Times New Roman" w:cs="Times New Roman"/>
                <w:b/>
                <w:color w:val="FF0000"/>
              </w:rPr>
              <w:t>prema LEGENDI 1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 xml:space="preserve">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(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>upisati naziv i šifru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)</w:t>
            </w:r>
          </w:p>
        </w:tc>
      </w:tr>
      <w:tr w:rsidR="00CF2CB8" w:rsidRPr="00F57ECC" w14:paraId="4005B92D" w14:textId="77777777" w:rsidTr="00977E12">
        <w:trPr>
          <w:trHeight w:val="605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0B07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F646EE2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69DBE9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CA4F554" w14:textId="77777777" w:rsidR="00CF2CB8" w:rsidRPr="00B826EE" w:rsidRDefault="00CF2CB8" w:rsidP="00D5243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Zemljopisno područje provedbe </w:t>
            </w:r>
            <w:r w:rsidRPr="00B826EE">
              <w:rPr>
                <w:rFonts w:ascii="Times New Roman" w:eastAsia="Arial Unicode MS" w:hAnsi="Times New Roman" w:cs="Times New Roman"/>
                <w:b/>
                <w:i/>
                <w:iCs/>
                <w:sz w:val="16"/>
                <w:szCs w:val="16"/>
              </w:rPr>
              <w:t>(označite s X)</w:t>
            </w:r>
          </w:p>
        </w:tc>
      </w:tr>
      <w:tr w:rsidR="00CF2CB8" w:rsidRPr="00F57ECC" w14:paraId="5114B3D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A600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663315E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0DD33AF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područje cijele Republike Hrvatske</w:t>
            </w:r>
          </w:p>
        </w:tc>
      </w:tr>
      <w:tr w:rsidR="00CF2CB8" w:rsidRPr="00F57ECC" w14:paraId="5584375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31A5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0356450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1FA34469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županije (</w:t>
            </w:r>
            <w:r>
              <w:rPr>
                <w:rFonts w:ascii="Times New Roman" w:eastAsia="Arial Unicode MS" w:hAnsi="Times New Roman" w:cs="Times New Roman"/>
                <w:b/>
              </w:rPr>
              <w:t>jedna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 ili više županija)</w:t>
            </w:r>
          </w:p>
        </w:tc>
      </w:tr>
      <w:tr w:rsidR="00CF2CB8" w:rsidRPr="00F57ECC" w14:paraId="16279E8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5A6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01D8B0F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1098B08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jedne ili više jedinice lokalne samouprave (općina/grad)</w:t>
            </w:r>
          </w:p>
        </w:tc>
      </w:tr>
      <w:tr w:rsidR="00CF2CB8" w:rsidRPr="00F57ECC" w14:paraId="56BAE6B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8FA86AE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5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E0D7391" w14:textId="77777777" w:rsidR="00CF2CB8" w:rsidRPr="00997B2F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97B2F">
              <w:rPr>
                <w:rFonts w:ascii="Times New Roman" w:eastAsia="Arial Unicode MS" w:hAnsi="Times New Roman" w:cs="Times New Roman"/>
                <w:b/>
              </w:rPr>
              <w:t>Ukupan iznos potreban za provedbu programa/projekta:</w:t>
            </w:r>
          </w:p>
        </w:tc>
        <w:tc>
          <w:tcPr>
            <w:tcW w:w="4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378D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32B2B1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B314FF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45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DD6C3DB" w14:textId="77777777" w:rsidR="00CF2CB8" w:rsidRPr="00997B2F" w:rsidRDefault="00CF2CB8" w:rsidP="000126D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997B2F">
              <w:rPr>
                <w:rFonts w:ascii="Times New Roman" w:eastAsia="Arial Unicode MS" w:hAnsi="Times New Roman" w:cs="Times New Roman"/>
                <w:b/>
              </w:rPr>
              <w:t>Iznos koji se traži od davatelja financijskih sredstava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</w:p>
        </w:tc>
        <w:tc>
          <w:tcPr>
            <w:tcW w:w="4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05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70D9FC5D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A21EE00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45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</w:tcPr>
          <w:p w14:paraId="12B44727" w14:textId="77777777" w:rsidR="00CF2CB8" w:rsidRPr="000126D2" w:rsidRDefault="00CF2CB8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A</w:t>
            </w:r>
            <w:r w:rsidRPr="000126D2">
              <w:rPr>
                <w:rFonts w:ascii="Times New Roman" w:eastAsia="Arial Unicode MS" w:hAnsi="Times New Roman" w:cs="Times New Roman"/>
                <w:b/>
              </w:rPr>
              <w:t>ko je udruga osigurala sredstva iz drugih izvora, molimo navesti iznos i izvor</w:t>
            </w:r>
          </w:p>
        </w:tc>
        <w:tc>
          <w:tcPr>
            <w:tcW w:w="487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A4BC8" w14:textId="77777777" w:rsidR="00CF2CB8" w:rsidRPr="00EF2FEA" w:rsidRDefault="00CF2CB8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5B771FA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5B36B4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F27676B" w14:textId="77777777" w:rsidR="00CF2CB8" w:rsidRPr="005001A4" w:rsidRDefault="00CF2CB8" w:rsidP="00F64FA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Navedite te opišite ciljeve koje namjeravate ostvariti provedbom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te objasnite na koji način i kojim sadržajima doprinosite ostvarenju istih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0707FC30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5246" w14:textId="77777777" w:rsidR="00CF2CB8" w:rsidRDefault="00CF2CB8" w:rsidP="00584561">
            <w:pPr>
              <w:snapToGrid w:val="0"/>
              <w:ind w:firstLine="708"/>
              <w:rPr>
                <w:rFonts w:ascii="Times New Roman" w:eastAsia="Arial Unicode MS" w:hAnsi="Times New Roman" w:cs="Times New Roman"/>
              </w:rPr>
            </w:pPr>
          </w:p>
          <w:p w14:paraId="4D0D01B9" w14:textId="77777777" w:rsidR="00CF2CB8" w:rsidRPr="00F57ECC" w:rsidRDefault="00CF2CB8" w:rsidP="00584561">
            <w:pPr>
              <w:snapToGrid w:val="0"/>
              <w:ind w:firstLine="708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D0D0CA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862791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4CBE495" w14:textId="77777777" w:rsidR="00CF2CB8" w:rsidRPr="005001A4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Opišite mjerljive rezultate koje očekujete po završetku provođenja vašeg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7800D270" w14:textId="77777777" w:rsidTr="00D177F5">
        <w:trPr>
          <w:trHeight w:val="69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AC6645" w14:textId="77777777" w:rsidR="00CF2CB8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8DC56F5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A26CF4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295FFE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F88475E" w14:textId="77777777" w:rsidR="00CF2CB8" w:rsidRPr="005001A4" w:rsidRDefault="00CF2CB8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Tko su ciljane skupine (direktni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prema LEGENDI 2 - upisati naziv i šifru),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obuhvaćene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programom/projektom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, obavezno navesti</w:t>
            </w:r>
            <w:r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njihov broj i struktur</w:t>
            </w:r>
            <w:r>
              <w:rPr>
                <w:rFonts w:ascii="Times New Roman" w:eastAsia="Arial Unicode MS" w:hAnsi="Times New Roman" w:cs="Times New Roman"/>
                <w:b/>
              </w:rPr>
              <w:t>u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16973EE4" w14:textId="77777777" w:rsidTr="005001A4">
        <w:trPr>
          <w:trHeight w:val="569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4A8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DBFB0E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354717E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1992BF40" w14:textId="77777777" w:rsidR="00CF2CB8" w:rsidRPr="005001A4" w:rsidRDefault="00CF2CB8" w:rsidP="00D177F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Tko su krajnji korisnici projekta (indirektni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prema LEGENDI 2 - upisati naziv i šifru)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Na koji način će projekt na njih utjecati?</w:t>
            </w:r>
          </w:p>
        </w:tc>
      </w:tr>
      <w:tr w:rsidR="00CF2CB8" w:rsidRPr="00F57ECC" w14:paraId="6D7818BF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44D0" w14:textId="77777777" w:rsidR="00CF2CB8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1BE9A55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BBE85C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35A4F0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A975C59" w14:textId="77777777" w:rsidR="00CF2CB8" w:rsidRPr="005001A4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Opišite glavne aktivnosti koje ćete provoditi, njihove nositelje, očekivane rezultate, vremensko r</w:t>
            </w:r>
            <w:r w:rsidR="00080AE9">
              <w:rPr>
                <w:rFonts w:ascii="Times New Roman" w:eastAsia="Arial Unicode MS" w:hAnsi="Times New Roman" w:cs="Times New Roman"/>
                <w:b/>
              </w:rPr>
              <w:t xml:space="preserve">azdoblje provedbe te koje ćete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metode primijeniti u provedbi projekta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(po potrebi proširite tablicu)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1975992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71E9C5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C5FFA1C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Aktivnost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90AFBD5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Izvoditelj</w:t>
            </w: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56BF74A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Kratki opis aktivnosti</w:t>
            </w: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79FAB4B6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Vremensko razdoblje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  <w:vAlign w:val="center"/>
          </w:tcPr>
          <w:p w14:paraId="21F39A5D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Očekivani rezultati</w:t>
            </w:r>
          </w:p>
        </w:tc>
      </w:tr>
      <w:tr w:rsidR="00CF2CB8" w:rsidRPr="00F57ECC" w14:paraId="555438FA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17649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A3B7CB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EC875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CDE9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3EF2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13D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179126A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AB8E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B34F100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E80D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18B0C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04E7C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C017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64B6AC20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4411A" w14:textId="77777777" w:rsidR="00CF2CB8" w:rsidRPr="00F57ECC" w:rsidRDefault="00F06A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025F0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896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5352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4A888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25F2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2C783C19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62117" w14:textId="77777777" w:rsidR="00F06A3F" w:rsidRPr="00F57ECC" w:rsidRDefault="00F06A3F" w:rsidP="00BA1A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360448C" w14:textId="77777777" w:rsidR="00F06A3F" w:rsidRPr="00F57ECC" w:rsidRDefault="00F06A3F" w:rsidP="00BA1A93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29CDB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849E9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84D02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05A4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353D5568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BA6448E" w14:textId="77777777" w:rsidR="00F06A3F" w:rsidRPr="00F57ECC" w:rsidRDefault="00F06A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4A0BB46" w14:textId="77777777" w:rsidR="00F06A3F" w:rsidRPr="005001A4" w:rsidRDefault="00F06A3F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Odgovorne osobe za provedbu programa</w:t>
            </w:r>
            <w:r w:rsidR="007455A1">
              <w:rPr>
                <w:rFonts w:ascii="Times New Roman" w:hAnsi="Times New Roman" w:cs="Times New Roman"/>
                <w:b/>
              </w:rPr>
              <w:t>/projekta</w:t>
            </w:r>
          </w:p>
        </w:tc>
      </w:tr>
      <w:tr w:rsidR="00F06A3F" w:rsidRPr="00F57ECC" w14:paraId="5CAA6091" w14:textId="77777777" w:rsidTr="00041B6D">
        <w:trPr>
          <w:trHeight w:val="133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D023C9E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9DC37F7" w14:textId="77777777" w:rsidR="00F06A3F" w:rsidRPr="005001A4" w:rsidRDefault="00F06A3F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Voditelj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programa/projekta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(upišite ime i prezime te zvanje i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priložite životopis na propisanom obrascu)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CBE9" w14:textId="77777777" w:rsidR="00F06A3F" w:rsidRPr="001056BB" w:rsidRDefault="00F06A3F" w:rsidP="001056BB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53F7EBFD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F4779FD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lastRenderedPageBreak/>
              <w:t>b)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41FA292" w14:textId="77777777" w:rsidR="00F06A3F" w:rsidRPr="005001A4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Izvoditelji</w:t>
            </w:r>
            <w:r w:rsidR="00F06A3F" w:rsidRPr="005001A4">
              <w:rPr>
                <w:rFonts w:ascii="Times New Roman" w:eastAsia="Arial Unicode MS" w:hAnsi="Times New Roman" w:cs="Times New Roman"/>
                <w:b/>
              </w:rPr>
              <w:t xml:space="preserve">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="00F06A3F"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F06A3F"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95B5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106DA3EC" w14:textId="77777777" w:rsidTr="00041B6D">
        <w:trPr>
          <w:trHeight w:val="144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14:paraId="69251B54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  <w:p w14:paraId="4F965E39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000000"/>
            </w:tcBorders>
            <w:shd w:val="clear" w:color="auto" w:fill="FFFFE7"/>
          </w:tcPr>
          <w:p w14:paraId="56A9A272" w14:textId="77777777" w:rsidR="00F06A3F" w:rsidRPr="005001A4" w:rsidRDefault="00F06A3F" w:rsidP="00E273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Broj volontera koji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i broj predviđenih volonterskih sati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C9E547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4C8AC130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364104" w14:textId="77777777" w:rsidR="00F06A3F" w:rsidRPr="00F57ECC" w:rsidRDefault="00F06A3F" w:rsidP="00281FC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1691DB5" w14:textId="77777777" w:rsidR="00F06A3F" w:rsidRPr="004F66D4" w:rsidRDefault="00F06A3F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Broj zaposlenih osoba koje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 (</w:t>
            </w:r>
            <w:r w:rsidRPr="004F66D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navesti za sve organizacije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67C6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06CC0239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222395D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5FF5FFA" w14:textId="77777777" w:rsidR="00F06A3F" w:rsidRPr="004F66D4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Vanjski stručni suradnici koji</w:t>
            </w:r>
            <w:r w:rsidR="00F06A3F" w:rsidRPr="004F66D4">
              <w:rPr>
                <w:rFonts w:ascii="Times New Roman" w:eastAsia="Arial Unicode MS" w:hAnsi="Times New Roman" w:cs="Times New Roman"/>
                <w:b/>
              </w:rPr>
              <w:t xml:space="preserve">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="00F06A3F" w:rsidRPr="004F66D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F06A3F" w:rsidRPr="004F66D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E6B1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06A3F" w:rsidRPr="00F57ECC" w14:paraId="35C4F8A5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5B7E0A17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0D55F5D7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VREDNOVANJE REZULTATA </w:t>
            </w:r>
          </w:p>
        </w:tc>
      </w:tr>
      <w:tr w:rsidR="00F06A3F" w:rsidRPr="00F57ECC" w14:paraId="49A7B328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083ACFA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1. 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68FE743" w14:textId="77777777" w:rsidR="00F06A3F" w:rsidRPr="004F66D4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Kako ćete pratiti provedbu programa/projekta? Po čemu ćete znati da projekt postiže rezultate i ispunjava svrhu?</w:t>
            </w:r>
          </w:p>
        </w:tc>
      </w:tr>
      <w:tr w:rsidR="00F06A3F" w:rsidRPr="00F57ECC" w14:paraId="64755165" w14:textId="77777777" w:rsidTr="00584561">
        <w:trPr>
          <w:trHeight w:val="5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D9C0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6CFE7AE1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79BD0BA9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F06A3F" w:rsidRPr="00F57ECC" w14:paraId="6E9BC73B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03C08B67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IV.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0CB09DA0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ODRŽIVOST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06A3F" w:rsidRPr="00F57ECC" w14:paraId="3AFBA99F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93726E8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03DC7185" w14:textId="77777777" w:rsidR="00F06A3F" w:rsidRPr="004F66D4" w:rsidRDefault="00F06A3F" w:rsidP="00080AE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Opišite planira li se i na koji će se način osigurati da se aktivnosti provode i nakon završetka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, nakon isteka financijske podrške </w:t>
            </w:r>
            <w:r w:rsidR="00080AE9">
              <w:rPr>
                <w:rFonts w:ascii="Times New Roman" w:eastAsia="Arial Unicode MS" w:hAnsi="Times New Roman" w:cs="Times New Roman"/>
                <w:b/>
              </w:rPr>
              <w:t>Općine Donji Kraljevec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?</w:t>
            </w:r>
          </w:p>
        </w:tc>
      </w:tr>
      <w:tr w:rsidR="00F06A3F" w:rsidRPr="00F57ECC" w14:paraId="08A7A2F9" w14:textId="77777777" w:rsidTr="00584561">
        <w:trPr>
          <w:trHeight w:val="5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1C57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1CF71ECF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4F659F93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14:paraId="2223D265" w14:textId="77777777" w:rsidR="00525548" w:rsidRDefault="00525548">
      <w:pPr>
        <w:pStyle w:val="NoSpacing1"/>
        <w:rPr>
          <w:rFonts w:ascii="Arial Narrow" w:hAnsi="Arial Narrow" w:cs="Tahoma"/>
        </w:rPr>
      </w:pPr>
    </w:p>
    <w:p w14:paraId="534B3F69" w14:textId="77777777" w:rsidR="00F06A3F" w:rsidRDefault="00F06A3F">
      <w:pPr>
        <w:pStyle w:val="NoSpacing1"/>
        <w:rPr>
          <w:rFonts w:ascii="Arial Narrow" w:hAnsi="Arial Narrow" w:cs="Tahoma"/>
        </w:rPr>
      </w:pPr>
    </w:p>
    <w:p w14:paraId="08CC8D5E" w14:textId="77777777" w:rsidR="00F06A3F" w:rsidRPr="00AB7142" w:rsidRDefault="00F06A3F">
      <w:pPr>
        <w:pStyle w:val="NoSpacing1"/>
        <w:rPr>
          <w:rFonts w:ascii="Arial Narrow" w:hAnsi="Arial Narrow" w:cs="Tahoma"/>
        </w:rPr>
      </w:pPr>
    </w:p>
    <w:p w14:paraId="2A580A0B" w14:textId="77777777" w:rsidR="00D34222" w:rsidRDefault="00EF49BC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</w:rPr>
        <w:t>NAPOMENA:</w:t>
      </w:r>
      <w:r w:rsidRPr="00793F2B">
        <w:rPr>
          <w:rFonts w:ascii="Times New Roman" w:hAnsi="Times New Roman" w:cs="Times New Roman"/>
          <w:color w:val="FF0000"/>
        </w:rPr>
        <w:t xml:space="preserve"> </w:t>
      </w:r>
      <w:r w:rsidR="00080AE9">
        <w:rPr>
          <w:rFonts w:ascii="Times New Roman" w:hAnsi="Times New Roman" w:cs="Times New Roman"/>
          <w:bCs/>
          <w:iCs/>
        </w:rPr>
        <w:t>Općina Donji Kraljevec</w:t>
      </w:r>
      <w:r w:rsidR="003A2A1B" w:rsidRPr="00793F2B">
        <w:rPr>
          <w:rFonts w:ascii="Times New Roman" w:hAnsi="Times New Roman" w:cs="Times New Roman"/>
          <w:bCs/>
          <w:iCs/>
        </w:rPr>
        <w:t xml:space="preserve"> će s osobnim podacima postupati sukladno 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9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Opća uredba o zaštiti podataka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), Zakonom o provedbi Opće uredbe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 xml:space="preserve"> o zaštiti podataka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 xml:space="preserve"> (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>„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Narodne novine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>“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 xml:space="preserve"> broj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 xml:space="preserve"> </w:t>
      </w:r>
      <w:hyperlink r:id="rId10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42/18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</w:t>
      </w:r>
      <w:r w:rsidR="00080AE9">
        <w:rPr>
          <w:rFonts w:ascii="Times New Roman" w:hAnsi="Times New Roman" w:cs="Times New Roman"/>
          <w:bCs/>
          <w:iCs/>
        </w:rPr>
        <w:t>.</w:t>
      </w:r>
    </w:p>
    <w:p w14:paraId="0E8618FF" w14:textId="5D1DDAFC" w:rsidR="003A2A1B" w:rsidRPr="00793F2B" w:rsidRDefault="003A2A1B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  <w:bCs/>
          <w:iCs/>
        </w:rPr>
        <w:lastRenderedPageBreak/>
        <w:t xml:space="preserve">Prijavom na natječaj podnositelji prijava </w:t>
      </w:r>
      <w:r w:rsidR="00080AE9">
        <w:rPr>
          <w:rFonts w:ascii="Times New Roman" w:hAnsi="Times New Roman" w:cs="Times New Roman"/>
          <w:bCs/>
          <w:iCs/>
        </w:rPr>
        <w:t>Općini Donji Kraljevec</w:t>
      </w:r>
      <w:r w:rsidRPr="00793F2B">
        <w:rPr>
          <w:rFonts w:ascii="Times New Roman" w:hAnsi="Times New Roman" w:cs="Times New Roman"/>
          <w:bCs/>
          <w:iCs/>
        </w:rPr>
        <w:t xml:space="preserve"> daju privolu da se osobni podaci prikupljaju u svrhu prikupljanja, obrade i vrednovanja temeljem Javnog natječaja za financiranje</w:t>
      </w:r>
      <w:r w:rsidR="007B66D9">
        <w:rPr>
          <w:rFonts w:ascii="Times New Roman" w:hAnsi="Times New Roman" w:cs="Times New Roman"/>
          <w:bCs/>
          <w:iCs/>
        </w:rPr>
        <w:t xml:space="preserve"> kapitalnih ulaganja udruga civilnog društva od interesa za opće dobro sredstvima iz proračuna Općine Donji Kraljevec u 202</w:t>
      </w:r>
      <w:r w:rsidR="00056E53">
        <w:rPr>
          <w:rFonts w:ascii="Times New Roman" w:hAnsi="Times New Roman" w:cs="Times New Roman"/>
          <w:bCs/>
          <w:iCs/>
        </w:rPr>
        <w:t>6</w:t>
      </w:r>
      <w:r w:rsidR="007B66D9">
        <w:rPr>
          <w:rFonts w:ascii="Times New Roman" w:hAnsi="Times New Roman" w:cs="Times New Roman"/>
          <w:bCs/>
          <w:iCs/>
        </w:rPr>
        <w:t>. godini</w:t>
      </w:r>
      <w:r w:rsidRPr="00793F2B">
        <w:rPr>
          <w:rFonts w:ascii="Times New Roman" w:hAnsi="Times New Roman" w:cs="Times New Roman"/>
          <w:bCs/>
          <w:iCs/>
        </w:rPr>
        <w:t xml:space="preserve"> te da se neće koristiti u druge svrhe.</w:t>
      </w: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C8259B" w:rsidRPr="00AB7142" w14:paraId="1B0FC2DF" w14:textId="77777777" w:rsidTr="00C8259B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79AFAD" w14:textId="77777777"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5C554CCC" w14:textId="77777777" w:rsidR="00C8259B" w:rsidRPr="00AB7142" w:rsidRDefault="00C8259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701CDA" w14:textId="77777777"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C8259B" w:rsidRPr="00F57ECC" w14:paraId="2F86B005" w14:textId="77777777" w:rsidTr="00C8259B">
        <w:tc>
          <w:tcPr>
            <w:tcW w:w="3415" w:type="dxa"/>
            <w:vAlign w:val="center"/>
          </w:tcPr>
          <w:p w14:paraId="46B39929" w14:textId="77777777" w:rsidR="00C8259B" w:rsidRPr="00F57ECC" w:rsidRDefault="00C8259B" w:rsidP="002A0194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</w:t>
            </w:r>
            <w:r w:rsidR="002A0194">
              <w:rPr>
                <w:rFonts w:ascii="Times New Roman" w:eastAsia="Arial Unicode MS" w:hAnsi="Times New Roman" w:cs="Times New Roman"/>
                <w:b/>
                <w:bCs/>
              </w:rPr>
              <w:t>voditelja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="007455A1">
              <w:rPr>
                <w:rFonts w:ascii="Times New Roman" w:eastAsia="Arial Unicode MS" w:hAnsi="Times New Roman" w:cs="Times New Roman"/>
                <w:b/>
                <w:bCs/>
              </w:rPr>
              <w:t>programa/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projekta</w:t>
            </w:r>
          </w:p>
        </w:tc>
        <w:tc>
          <w:tcPr>
            <w:tcW w:w="3000" w:type="dxa"/>
            <w:vAlign w:val="center"/>
          </w:tcPr>
          <w:p w14:paraId="7307A3EA" w14:textId="77777777" w:rsidR="00C8259B" w:rsidRPr="00F57ECC" w:rsidRDefault="00D3422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MP</w:t>
            </w:r>
          </w:p>
        </w:tc>
        <w:tc>
          <w:tcPr>
            <w:tcW w:w="3225" w:type="dxa"/>
          </w:tcPr>
          <w:p w14:paraId="0728490A" w14:textId="77777777" w:rsidR="00C8259B" w:rsidRPr="00F57ECC" w:rsidRDefault="00C8259B" w:rsidP="00F57ECC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</w:p>
        </w:tc>
      </w:tr>
      <w:tr w:rsidR="00C8259B" w:rsidRPr="00F57ECC" w14:paraId="070905B6" w14:textId="77777777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1B69CF" w14:textId="77777777" w:rsidR="00C8259B" w:rsidRPr="00F57ECC" w:rsidRDefault="00C8259B" w:rsidP="00D3422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vAlign w:val="center"/>
          </w:tcPr>
          <w:p w14:paraId="7FB71AAA" w14:textId="77777777" w:rsidR="00C8259B" w:rsidRPr="00F57ECC" w:rsidRDefault="00C8259B" w:rsidP="00D34222">
            <w:pPr>
              <w:tabs>
                <w:tab w:val="left" w:pos="2301"/>
              </w:tabs>
              <w:snapToGrid w:val="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86DE40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C8259B" w:rsidRPr="00F57ECC" w14:paraId="1BA74A42" w14:textId="77777777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BD09" w14:textId="77777777"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B24C" w14:textId="77777777" w:rsidR="00C8259B" w:rsidRPr="00F57ECC" w:rsidRDefault="00C8259B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F803" w14:textId="77777777"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7BD87E2B" w14:textId="77777777" w:rsidR="00C8259B" w:rsidRPr="00F57ECC" w:rsidRDefault="00C8259B" w:rsidP="00C8259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C8259B" w:rsidRPr="00F57ECC" w14:paraId="00A545AD" w14:textId="77777777" w:rsidTr="00C8259B">
        <w:tc>
          <w:tcPr>
            <w:tcW w:w="360" w:type="dxa"/>
            <w:vAlign w:val="center"/>
          </w:tcPr>
          <w:p w14:paraId="3B6D40AA" w14:textId="77777777" w:rsidR="00C8259B" w:rsidRPr="00F57ECC" w:rsidRDefault="00072E15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569C23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" w:type="dxa"/>
            <w:vAlign w:val="center"/>
          </w:tcPr>
          <w:p w14:paraId="3AB0D783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57ECC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88C8A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14:paraId="53445CB4" w14:textId="098AF399" w:rsidR="00C8259B" w:rsidRPr="00F57ECC" w:rsidRDefault="00080AE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56E53">
              <w:rPr>
                <w:rFonts w:ascii="Times New Roman" w:hAnsi="Times New Roman" w:cs="Times New Roman"/>
                <w:b/>
              </w:rPr>
              <w:t>6</w:t>
            </w:r>
            <w:r w:rsidR="00C8259B" w:rsidRPr="00F57EC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5F6EC0FB" w14:textId="77777777" w:rsidR="00EB4024" w:rsidRDefault="00EB4024" w:rsidP="001056BB">
      <w:pPr>
        <w:rPr>
          <w:rFonts w:ascii="Arial Narrow" w:hAnsi="Arial Narrow"/>
          <w:lang w:val="sl-SI" w:eastAsia="zh-CN"/>
        </w:rPr>
      </w:pPr>
    </w:p>
    <w:sectPr w:rsidR="00EB4024" w:rsidSect="00BD16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720" w:bottom="851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B32D" w14:textId="77777777" w:rsidR="003B51A6" w:rsidRDefault="003B51A6">
      <w:pPr>
        <w:spacing w:after="0" w:line="240" w:lineRule="auto"/>
      </w:pPr>
      <w:r>
        <w:separator/>
      </w:r>
    </w:p>
  </w:endnote>
  <w:endnote w:type="continuationSeparator" w:id="0">
    <w:p w14:paraId="56D35C69" w14:textId="77777777" w:rsidR="003B51A6" w:rsidRDefault="003B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740391"/>
      <w:docPartObj>
        <w:docPartGallery w:val="Page Numbers (Bottom of Page)"/>
        <w:docPartUnique/>
      </w:docPartObj>
    </w:sdtPr>
    <w:sdtContent>
      <w:p w14:paraId="427E757F" w14:textId="77777777" w:rsidR="007D5368" w:rsidRDefault="00075EF6">
        <w:pPr>
          <w:pStyle w:val="Podnoje"/>
          <w:jc w:val="right"/>
        </w:pPr>
        <w:r>
          <w:fldChar w:fldCharType="begin"/>
        </w:r>
        <w:r w:rsidR="00AF5666">
          <w:instrText xml:space="preserve"> PAGE   \* MERGEFORMAT </w:instrText>
        </w:r>
        <w:r>
          <w:fldChar w:fldCharType="separate"/>
        </w:r>
        <w:r w:rsidR="007D5368">
          <w:rPr>
            <w:noProof/>
          </w:rPr>
          <w:t>1</w:t>
        </w:r>
        <w:r>
          <w:fldChar w:fldCharType="end"/>
        </w:r>
      </w:p>
    </w:sdtContent>
  </w:sdt>
  <w:p w14:paraId="086E6A53" w14:textId="77777777" w:rsidR="007D5368" w:rsidRDefault="007D53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740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0D5E72" w14:textId="77777777" w:rsidR="007D5368" w:rsidRPr="00080AE9" w:rsidRDefault="0054032B">
        <w:pPr>
          <w:pStyle w:val="Podnoje"/>
          <w:jc w:val="right"/>
          <w:rPr>
            <w:rFonts w:ascii="Times New Roman" w:hAnsi="Times New Roman" w:cs="Times New Roman"/>
          </w:rPr>
        </w:pPr>
        <w:r w:rsidRPr="00080AE9">
          <w:rPr>
            <w:rFonts w:ascii="Times New Roman" w:hAnsi="Times New Roman" w:cs="Times New Roman"/>
          </w:rPr>
          <w:fldChar w:fldCharType="begin"/>
        </w:r>
        <w:r w:rsidRPr="00080AE9">
          <w:rPr>
            <w:rFonts w:ascii="Times New Roman" w:hAnsi="Times New Roman" w:cs="Times New Roman"/>
          </w:rPr>
          <w:instrText xml:space="preserve"> PAGE   \* MERGEFORMAT </w:instrText>
        </w:r>
        <w:r w:rsidRPr="00080AE9">
          <w:rPr>
            <w:rFonts w:ascii="Times New Roman" w:hAnsi="Times New Roman" w:cs="Times New Roman"/>
          </w:rPr>
          <w:fldChar w:fldCharType="separate"/>
        </w:r>
        <w:r w:rsidR="00B84B19">
          <w:rPr>
            <w:rFonts w:ascii="Times New Roman" w:hAnsi="Times New Roman" w:cs="Times New Roman"/>
            <w:noProof/>
          </w:rPr>
          <w:t>7</w:t>
        </w:r>
        <w:r w:rsidRPr="00080AE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ED2E5B" w14:textId="77777777" w:rsidR="007D5368" w:rsidRDefault="007D53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8496" w14:textId="77777777" w:rsidR="003B51A6" w:rsidRDefault="003B51A6">
      <w:pPr>
        <w:spacing w:after="0" w:line="240" w:lineRule="auto"/>
      </w:pPr>
      <w:r>
        <w:separator/>
      </w:r>
    </w:p>
  </w:footnote>
  <w:footnote w:type="continuationSeparator" w:id="0">
    <w:p w14:paraId="14162EA0" w14:textId="77777777" w:rsidR="003B51A6" w:rsidRDefault="003B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9AB7" w14:textId="77777777" w:rsidR="007D5368" w:rsidRPr="00584561" w:rsidRDefault="007D5368" w:rsidP="005240AF">
    <w:pPr>
      <w:pStyle w:val="Zaglavlje"/>
      <w:rPr>
        <w:color w:val="A6A6A6" w:themeColor="background1" w:themeShade="A6"/>
        <w:sz w:val="16"/>
        <w:szCs w:val="16"/>
      </w:rPr>
    </w:pPr>
    <w:r w:rsidRPr="002B7126">
      <w:rPr>
        <w:noProof/>
        <w:lang w:eastAsia="hr-HR"/>
      </w:rPr>
      <w:drawing>
        <wp:inline distT="0" distB="0" distL="0" distR="0" wp14:anchorId="70D961CB" wp14:editId="5E89A460">
          <wp:extent cx="335915" cy="397510"/>
          <wp:effectExtent l="0" t="0" r="0" b="0"/>
          <wp:docPr id="1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2B7126">
      <w:rPr>
        <w:color w:val="A6A6A6" w:themeColor="background1" w:themeShade="A6"/>
        <w:sz w:val="16"/>
        <w:szCs w:val="16"/>
      </w:rPr>
      <w:t xml:space="preserve">Javni natječaj za financiranje programa i projekata </w:t>
    </w:r>
    <w:r>
      <w:rPr>
        <w:color w:val="A6A6A6" w:themeColor="background1" w:themeShade="A6"/>
        <w:sz w:val="16"/>
        <w:szCs w:val="16"/>
      </w:rPr>
      <w:t xml:space="preserve">poljoprivrednih udruga Međimurske županije u 2018. </w:t>
    </w:r>
    <w:r w:rsidRPr="000560F9">
      <w:rPr>
        <w:color w:val="A6A6A6" w:themeColor="background1" w:themeShade="A6"/>
        <w:sz w:val="16"/>
        <w:szCs w:val="16"/>
      </w:rPr>
      <w:t>godini</w:t>
    </w: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6D50" w14:textId="77777777" w:rsidR="007D5368" w:rsidRPr="00B5159E" w:rsidRDefault="007D5368" w:rsidP="00D10963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</w:pPr>
    <w:r w:rsidRPr="00B5159E"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  <w:t>Obrazac 1</w:t>
    </w:r>
  </w:p>
  <w:p w14:paraId="524A5500" w14:textId="44AFD987" w:rsidR="007D5368" w:rsidRPr="00B5159E" w:rsidRDefault="00FA1A42" w:rsidP="00FA1A42">
    <w:pPr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FA1A42">
      <w:rPr>
        <w:rFonts w:ascii="Times New Roman" w:hAnsi="Times New Roman" w:cs="Times New Roman"/>
        <w:color w:val="808080" w:themeColor="background1" w:themeShade="80"/>
        <w:sz w:val="18"/>
        <w:szCs w:val="18"/>
      </w:rPr>
      <w:t>Javni natječaj za financiranje kapitalnih ulaganja udruga civilnog društva od interesa za opće dobro sredstvima iz proračuna Općine Donji Kraljevec u 202</w:t>
    </w:r>
    <w:r w:rsidR="00056E53">
      <w:rPr>
        <w:rFonts w:ascii="Times New Roman" w:hAnsi="Times New Roman" w:cs="Times New Roman"/>
        <w:color w:val="808080" w:themeColor="background1" w:themeShade="80"/>
        <w:sz w:val="18"/>
        <w:szCs w:val="18"/>
      </w:rPr>
      <w:t>6</w:t>
    </w:r>
    <w:r w:rsidRPr="00FA1A42">
      <w:rPr>
        <w:rFonts w:ascii="Times New Roman" w:hAnsi="Times New Roman" w:cs="Times New Roman"/>
        <w:color w:val="808080" w:themeColor="background1" w:themeShade="80"/>
        <w:sz w:val="18"/>
        <w:szCs w:val="18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BCE7F62"/>
    <w:multiLevelType w:val="hybridMultilevel"/>
    <w:tmpl w:val="2964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8E14336"/>
    <w:multiLevelType w:val="hybridMultilevel"/>
    <w:tmpl w:val="A006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25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C74"/>
    <w:multiLevelType w:val="hybridMultilevel"/>
    <w:tmpl w:val="E6A26634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5390">
    <w:abstractNumId w:val="0"/>
  </w:num>
  <w:num w:numId="2" w16cid:durableId="691876130">
    <w:abstractNumId w:val="1"/>
  </w:num>
  <w:num w:numId="3" w16cid:durableId="591477998">
    <w:abstractNumId w:val="2"/>
  </w:num>
  <w:num w:numId="4" w16cid:durableId="1490094779">
    <w:abstractNumId w:val="3"/>
  </w:num>
  <w:num w:numId="5" w16cid:durableId="1356157191">
    <w:abstractNumId w:val="4"/>
  </w:num>
  <w:num w:numId="6" w16cid:durableId="1854880389">
    <w:abstractNumId w:val="5"/>
  </w:num>
  <w:num w:numId="7" w16cid:durableId="130027412">
    <w:abstractNumId w:val="6"/>
  </w:num>
  <w:num w:numId="8" w16cid:durableId="1149976627">
    <w:abstractNumId w:val="9"/>
  </w:num>
  <w:num w:numId="9" w16cid:durableId="156196222">
    <w:abstractNumId w:val="12"/>
  </w:num>
  <w:num w:numId="10" w16cid:durableId="1484656857">
    <w:abstractNumId w:val="13"/>
  </w:num>
  <w:num w:numId="11" w16cid:durableId="1746341526">
    <w:abstractNumId w:val="7"/>
  </w:num>
  <w:num w:numId="12" w16cid:durableId="76053501">
    <w:abstractNumId w:val="10"/>
  </w:num>
  <w:num w:numId="13" w16cid:durableId="1508983466">
    <w:abstractNumId w:val="16"/>
  </w:num>
  <w:num w:numId="14" w16cid:durableId="1228883344">
    <w:abstractNumId w:val="14"/>
  </w:num>
  <w:num w:numId="15" w16cid:durableId="582225595">
    <w:abstractNumId w:val="11"/>
  </w:num>
  <w:num w:numId="16" w16cid:durableId="885793918">
    <w:abstractNumId w:val="8"/>
  </w:num>
  <w:num w:numId="17" w16cid:durableId="835878225">
    <w:abstractNumId w:val="15"/>
  </w:num>
  <w:num w:numId="18" w16cid:durableId="8803609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A12"/>
    <w:rsid w:val="0000308D"/>
    <w:rsid w:val="000066C3"/>
    <w:rsid w:val="000126D2"/>
    <w:rsid w:val="00030971"/>
    <w:rsid w:val="00041B6D"/>
    <w:rsid w:val="00056E53"/>
    <w:rsid w:val="0006031B"/>
    <w:rsid w:val="00067366"/>
    <w:rsid w:val="000701B1"/>
    <w:rsid w:val="00072E15"/>
    <w:rsid w:val="00075EF6"/>
    <w:rsid w:val="00080AE9"/>
    <w:rsid w:val="00086FC9"/>
    <w:rsid w:val="00092AA6"/>
    <w:rsid w:val="000A2D03"/>
    <w:rsid w:val="000A433C"/>
    <w:rsid w:val="000B6C6A"/>
    <w:rsid w:val="000C529D"/>
    <w:rsid w:val="000D2CF9"/>
    <w:rsid w:val="000D477A"/>
    <w:rsid w:val="000E5681"/>
    <w:rsid w:val="000F77E5"/>
    <w:rsid w:val="001033CD"/>
    <w:rsid w:val="001056BB"/>
    <w:rsid w:val="0013254D"/>
    <w:rsid w:val="001536CE"/>
    <w:rsid w:val="00161A96"/>
    <w:rsid w:val="00171209"/>
    <w:rsid w:val="001818A0"/>
    <w:rsid w:val="0018393C"/>
    <w:rsid w:val="00194521"/>
    <w:rsid w:val="00194C94"/>
    <w:rsid w:val="001A02B5"/>
    <w:rsid w:val="001A2A54"/>
    <w:rsid w:val="001A2D83"/>
    <w:rsid w:val="001A3F8A"/>
    <w:rsid w:val="001A4EAC"/>
    <w:rsid w:val="001A764E"/>
    <w:rsid w:val="001B33F0"/>
    <w:rsid w:val="001B7A87"/>
    <w:rsid w:val="001C11E4"/>
    <w:rsid w:val="001C1788"/>
    <w:rsid w:val="001C58CA"/>
    <w:rsid w:val="001C6783"/>
    <w:rsid w:val="001D33F4"/>
    <w:rsid w:val="001E0A12"/>
    <w:rsid w:val="001E1BF8"/>
    <w:rsid w:val="001E580B"/>
    <w:rsid w:val="001F3BC4"/>
    <w:rsid w:val="00200183"/>
    <w:rsid w:val="002076C6"/>
    <w:rsid w:val="002220C8"/>
    <w:rsid w:val="0022480E"/>
    <w:rsid w:val="00230352"/>
    <w:rsid w:val="00230F42"/>
    <w:rsid w:val="00231863"/>
    <w:rsid w:val="00245347"/>
    <w:rsid w:val="002669A0"/>
    <w:rsid w:val="002756F1"/>
    <w:rsid w:val="00281FC5"/>
    <w:rsid w:val="002837B2"/>
    <w:rsid w:val="002A0194"/>
    <w:rsid w:val="002A08E3"/>
    <w:rsid w:val="002B0376"/>
    <w:rsid w:val="002B1A87"/>
    <w:rsid w:val="002B218B"/>
    <w:rsid w:val="002D3714"/>
    <w:rsid w:val="002D67CC"/>
    <w:rsid w:val="002E0F28"/>
    <w:rsid w:val="002E1CF2"/>
    <w:rsid w:val="002E4E75"/>
    <w:rsid w:val="00302496"/>
    <w:rsid w:val="00306E41"/>
    <w:rsid w:val="00314EE9"/>
    <w:rsid w:val="00320333"/>
    <w:rsid w:val="003269E0"/>
    <w:rsid w:val="00331CEE"/>
    <w:rsid w:val="00352A93"/>
    <w:rsid w:val="003531A9"/>
    <w:rsid w:val="00374E1D"/>
    <w:rsid w:val="00384824"/>
    <w:rsid w:val="003941FF"/>
    <w:rsid w:val="003A2A1B"/>
    <w:rsid w:val="003A2A7F"/>
    <w:rsid w:val="003A3CBD"/>
    <w:rsid w:val="003A510D"/>
    <w:rsid w:val="003A511E"/>
    <w:rsid w:val="003B1661"/>
    <w:rsid w:val="003B4B16"/>
    <w:rsid w:val="003B51A6"/>
    <w:rsid w:val="003C0B15"/>
    <w:rsid w:val="003C0D93"/>
    <w:rsid w:val="003C2A12"/>
    <w:rsid w:val="003D1AE7"/>
    <w:rsid w:val="003D2928"/>
    <w:rsid w:val="003E4D15"/>
    <w:rsid w:val="003E5DDC"/>
    <w:rsid w:val="003F2E13"/>
    <w:rsid w:val="00417AEB"/>
    <w:rsid w:val="00420AE9"/>
    <w:rsid w:val="0045195C"/>
    <w:rsid w:val="00453E3F"/>
    <w:rsid w:val="00454E43"/>
    <w:rsid w:val="00466841"/>
    <w:rsid w:val="00474F9E"/>
    <w:rsid w:val="0047539A"/>
    <w:rsid w:val="00476A87"/>
    <w:rsid w:val="00482C72"/>
    <w:rsid w:val="00483BA2"/>
    <w:rsid w:val="0049169F"/>
    <w:rsid w:val="00491AF1"/>
    <w:rsid w:val="004A719B"/>
    <w:rsid w:val="004B01D8"/>
    <w:rsid w:val="004B4CB3"/>
    <w:rsid w:val="004B7FAB"/>
    <w:rsid w:val="004F1F11"/>
    <w:rsid w:val="004F3195"/>
    <w:rsid w:val="004F66D4"/>
    <w:rsid w:val="005001A4"/>
    <w:rsid w:val="005072B0"/>
    <w:rsid w:val="00507ED1"/>
    <w:rsid w:val="005240AF"/>
    <w:rsid w:val="00525548"/>
    <w:rsid w:val="005302D4"/>
    <w:rsid w:val="00533BEF"/>
    <w:rsid w:val="0054032B"/>
    <w:rsid w:val="00546C56"/>
    <w:rsid w:val="0056183F"/>
    <w:rsid w:val="00584561"/>
    <w:rsid w:val="005868B5"/>
    <w:rsid w:val="005936E5"/>
    <w:rsid w:val="005A48CD"/>
    <w:rsid w:val="005C0701"/>
    <w:rsid w:val="005D2034"/>
    <w:rsid w:val="005D3031"/>
    <w:rsid w:val="005D47B0"/>
    <w:rsid w:val="005E006A"/>
    <w:rsid w:val="005F0783"/>
    <w:rsid w:val="005F4DAB"/>
    <w:rsid w:val="005F664F"/>
    <w:rsid w:val="006036F2"/>
    <w:rsid w:val="00613E33"/>
    <w:rsid w:val="00624C95"/>
    <w:rsid w:val="00626173"/>
    <w:rsid w:val="006300BD"/>
    <w:rsid w:val="00634648"/>
    <w:rsid w:val="006368A6"/>
    <w:rsid w:val="0063746E"/>
    <w:rsid w:val="006413C2"/>
    <w:rsid w:val="006428AC"/>
    <w:rsid w:val="00643CD8"/>
    <w:rsid w:val="006649E8"/>
    <w:rsid w:val="00671B2D"/>
    <w:rsid w:val="00677DF7"/>
    <w:rsid w:val="00697DCD"/>
    <w:rsid w:val="006A4D22"/>
    <w:rsid w:val="006B2A56"/>
    <w:rsid w:val="006B56C3"/>
    <w:rsid w:val="006B76CD"/>
    <w:rsid w:val="006C120D"/>
    <w:rsid w:val="006C4689"/>
    <w:rsid w:val="006D02A7"/>
    <w:rsid w:val="006E29E6"/>
    <w:rsid w:val="007135F3"/>
    <w:rsid w:val="007147A0"/>
    <w:rsid w:val="007220E9"/>
    <w:rsid w:val="00736A10"/>
    <w:rsid w:val="00742ADB"/>
    <w:rsid w:val="007455A1"/>
    <w:rsid w:val="00746448"/>
    <w:rsid w:val="0075768E"/>
    <w:rsid w:val="00773D90"/>
    <w:rsid w:val="00793F2B"/>
    <w:rsid w:val="007B1626"/>
    <w:rsid w:val="007B24E4"/>
    <w:rsid w:val="007B3F0C"/>
    <w:rsid w:val="007B66D9"/>
    <w:rsid w:val="007B69E0"/>
    <w:rsid w:val="007C6EC8"/>
    <w:rsid w:val="007D5368"/>
    <w:rsid w:val="007D5E3D"/>
    <w:rsid w:val="007E28BB"/>
    <w:rsid w:val="007F0EF0"/>
    <w:rsid w:val="007F2A11"/>
    <w:rsid w:val="008039CA"/>
    <w:rsid w:val="00804F98"/>
    <w:rsid w:val="00817F4E"/>
    <w:rsid w:val="0082296B"/>
    <w:rsid w:val="0086052C"/>
    <w:rsid w:val="00864E19"/>
    <w:rsid w:val="00876367"/>
    <w:rsid w:val="008832C7"/>
    <w:rsid w:val="0088693B"/>
    <w:rsid w:val="008C1078"/>
    <w:rsid w:val="008C157C"/>
    <w:rsid w:val="008C6D24"/>
    <w:rsid w:val="008E2170"/>
    <w:rsid w:val="008F16E5"/>
    <w:rsid w:val="008F32D9"/>
    <w:rsid w:val="008F7813"/>
    <w:rsid w:val="00904574"/>
    <w:rsid w:val="0091320A"/>
    <w:rsid w:val="009330B5"/>
    <w:rsid w:val="009358CD"/>
    <w:rsid w:val="00952262"/>
    <w:rsid w:val="00962E58"/>
    <w:rsid w:val="00963836"/>
    <w:rsid w:val="00977E12"/>
    <w:rsid w:val="00980B2D"/>
    <w:rsid w:val="00987F3B"/>
    <w:rsid w:val="00987FAE"/>
    <w:rsid w:val="00993F2E"/>
    <w:rsid w:val="00995A99"/>
    <w:rsid w:val="00997B2F"/>
    <w:rsid w:val="009A5C06"/>
    <w:rsid w:val="009C23CF"/>
    <w:rsid w:val="009D4A50"/>
    <w:rsid w:val="009D6B54"/>
    <w:rsid w:val="00A13630"/>
    <w:rsid w:val="00A17152"/>
    <w:rsid w:val="00A20641"/>
    <w:rsid w:val="00A22433"/>
    <w:rsid w:val="00A52940"/>
    <w:rsid w:val="00A55C23"/>
    <w:rsid w:val="00A63CBD"/>
    <w:rsid w:val="00AB38E8"/>
    <w:rsid w:val="00AB595B"/>
    <w:rsid w:val="00AB7142"/>
    <w:rsid w:val="00AE2B37"/>
    <w:rsid w:val="00AE502A"/>
    <w:rsid w:val="00AE7A9A"/>
    <w:rsid w:val="00AE7DA8"/>
    <w:rsid w:val="00AF1138"/>
    <w:rsid w:val="00AF5666"/>
    <w:rsid w:val="00B00D8F"/>
    <w:rsid w:val="00B21B2E"/>
    <w:rsid w:val="00B24FFB"/>
    <w:rsid w:val="00B30117"/>
    <w:rsid w:val="00B32815"/>
    <w:rsid w:val="00B3607C"/>
    <w:rsid w:val="00B42D1E"/>
    <w:rsid w:val="00B43FD3"/>
    <w:rsid w:val="00B447DE"/>
    <w:rsid w:val="00B5159E"/>
    <w:rsid w:val="00B65B6E"/>
    <w:rsid w:val="00B65EB5"/>
    <w:rsid w:val="00B67BB9"/>
    <w:rsid w:val="00B71BF9"/>
    <w:rsid w:val="00B769C2"/>
    <w:rsid w:val="00B77B3B"/>
    <w:rsid w:val="00B826EE"/>
    <w:rsid w:val="00B84B19"/>
    <w:rsid w:val="00B9288B"/>
    <w:rsid w:val="00BC6464"/>
    <w:rsid w:val="00BD167C"/>
    <w:rsid w:val="00BD190B"/>
    <w:rsid w:val="00BD5D8D"/>
    <w:rsid w:val="00BD5E00"/>
    <w:rsid w:val="00BD6443"/>
    <w:rsid w:val="00BE5BD1"/>
    <w:rsid w:val="00BE7BAB"/>
    <w:rsid w:val="00C103D0"/>
    <w:rsid w:val="00C2004D"/>
    <w:rsid w:val="00C3702C"/>
    <w:rsid w:val="00C448A3"/>
    <w:rsid w:val="00C66D00"/>
    <w:rsid w:val="00C66D01"/>
    <w:rsid w:val="00C8259B"/>
    <w:rsid w:val="00C86856"/>
    <w:rsid w:val="00CA1F0D"/>
    <w:rsid w:val="00CB0524"/>
    <w:rsid w:val="00CB2878"/>
    <w:rsid w:val="00CC48E3"/>
    <w:rsid w:val="00CC5E9F"/>
    <w:rsid w:val="00CD6729"/>
    <w:rsid w:val="00CE0ACF"/>
    <w:rsid w:val="00CF1EA3"/>
    <w:rsid w:val="00CF2CB8"/>
    <w:rsid w:val="00CF437B"/>
    <w:rsid w:val="00D10963"/>
    <w:rsid w:val="00D12EEE"/>
    <w:rsid w:val="00D177F5"/>
    <w:rsid w:val="00D22587"/>
    <w:rsid w:val="00D256E6"/>
    <w:rsid w:val="00D341E9"/>
    <w:rsid w:val="00D34222"/>
    <w:rsid w:val="00D4185D"/>
    <w:rsid w:val="00D420DA"/>
    <w:rsid w:val="00D44D77"/>
    <w:rsid w:val="00D45B1B"/>
    <w:rsid w:val="00D46904"/>
    <w:rsid w:val="00D52439"/>
    <w:rsid w:val="00D7088E"/>
    <w:rsid w:val="00D93040"/>
    <w:rsid w:val="00DA0024"/>
    <w:rsid w:val="00DA0F34"/>
    <w:rsid w:val="00DA7BEF"/>
    <w:rsid w:val="00DC08A4"/>
    <w:rsid w:val="00DC1EFD"/>
    <w:rsid w:val="00DC6A1A"/>
    <w:rsid w:val="00DE0449"/>
    <w:rsid w:val="00DE4910"/>
    <w:rsid w:val="00DE684D"/>
    <w:rsid w:val="00E01187"/>
    <w:rsid w:val="00E22F21"/>
    <w:rsid w:val="00E2732D"/>
    <w:rsid w:val="00E32D30"/>
    <w:rsid w:val="00E3647D"/>
    <w:rsid w:val="00E41677"/>
    <w:rsid w:val="00E41FB8"/>
    <w:rsid w:val="00E429CF"/>
    <w:rsid w:val="00E445A7"/>
    <w:rsid w:val="00E540C2"/>
    <w:rsid w:val="00E54EB6"/>
    <w:rsid w:val="00E55203"/>
    <w:rsid w:val="00E62B6C"/>
    <w:rsid w:val="00E67305"/>
    <w:rsid w:val="00E774B5"/>
    <w:rsid w:val="00E814A3"/>
    <w:rsid w:val="00E81E83"/>
    <w:rsid w:val="00E83365"/>
    <w:rsid w:val="00E86A7B"/>
    <w:rsid w:val="00E91D48"/>
    <w:rsid w:val="00E927CC"/>
    <w:rsid w:val="00EA2FDB"/>
    <w:rsid w:val="00EA7AF6"/>
    <w:rsid w:val="00EB32FB"/>
    <w:rsid w:val="00EB4024"/>
    <w:rsid w:val="00EB6AC1"/>
    <w:rsid w:val="00EE39BA"/>
    <w:rsid w:val="00EE47CC"/>
    <w:rsid w:val="00EF2FEA"/>
    <w:rsid w:val="00EF49BC"/>
    <w:rsid w:val="00EF4D38"/>
    <w:rsid w:val="00F06A3F"/>
    <w:rsid w:val="00F070FA"/>
    <w:rsid w:val="00F44271"/>
    <w:rsid w:val="00F57ECC"/>
    <w:rsid w:val="00F60502"/>
    <w:rsid w:val="00F64FAD"/>
    <w:rsid w:val="00F66EA0"/>
    <w:rsid w:val="00F87B67"/>
    <w:rsid w:val="00FA1A42"/>
    <w:rsid w:val="00FA20B6"/>
    <w:rsid w:val="00FC1116"/>
    <w:rsid w:val="00FC6A6B"/>
    <w:rsid w:val="00FD0E09"/>
    <w:rsid w:val="00FD3790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311F14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7E28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5D47B0"/>
    <w:rPr>
      <w:rFonts w:ascii="Arial" w:eastAsia="Calibri" w:hAnsi="Arial" w:cs="Arial"/>
    </w:rPr>
  </w:style>
  <w:style w:type="character" w:customStyle="1" w:styleId="WW8Num5z3">
    <w:name w:val="WW8Num5z3"/>
    <w:rsid w:val="005D47B0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5D47B0"/>
  </w:style>
  <w:style w:type="character" w:customStyle="1" w:styleId="WW-Absatz-Standardschriftart">
    <w:name w:val="WW-Absatz-Standardschriftart"/>
    <w:rsid w:val="005D47B0"/>
  </w:style>
  <w:style w:type="character" w:customStyle="1" w:styleId="WW-Absatz-Standardschriftart1">
    <w:name w:val="WW-Absatz-Standardschriftart1"/>
    <w:rsid w:val="005D47B0"/>
  </w:style>
  <w:style w:type="character" w:customStyle="1" w:styleId="WW8Num4z1">
    <w:name w:val="WW8Num4z1"/>
    <w:rsid w:val="005D47B0"/>
    <w:rPr>
      <w:rFonts w:ascii="Courier New" w:hAnsi="Courier New" w:cs="Courier New"/>
    </w:rPr>
  </w:style>
  <w:style w:type="character" w:customStyle="1" w:styleId="WW8Num4z2">
    <w:name w:val="WW8Num4z2"/>
    <w:rsid w:val="005D47B0"/>
    <w:rPr>
      <w:rFonts w:ascii="Wingdings" w:hAnsi="Wingdings"/>
    </w:rPr>
  </w:style>
  <w:style w:type="character" w:customStyle="1" w:styleId="WW8Num4z3">
    <w:name w:val="WW8Num4z3"/>
    <w:rsid w:val="005D47B0"/>
    <w:rPr>
      <w:rFonts w:ascii="Symbol" w:hAnsi="Symbol"/>
    </w:rPr>
  </w:style>
  <w:style w:type="character" w:customStyle="1" w:styleId="WW8Num8z0">
    <w:name w:val="WW8Num8z0"/>
    <w:rsid w:val="005D47B0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5D47B0"/>
    <w:rPr>
      <w:rFonts w:ascii="Courier New" w:hAnsi="Courier New" w:cs="Courier New"/>
    </w:rPr>
  </w:style>
  <w:style w:type="character" w:customStyle="1" w:styleId="WW8Num8z2">
    <w:name w:val="WW8Num8z2"/>
    <w:rsid w:val="005D47B0"/>
    <w:rPr>
      <w:rFonts w:ascii="Wingdings" w:hAnsi="Wingdings"/>
    </w:rPr>
  </w:style>
  <w:style w:type="character" w:customStyle="1" w:styleId="WW8Num8z3">
    <w:name w:val="WW8Num8z3"/>
    <w:rsid w:val="005D47B0"/>
    <w:rPr>
      <w:rFonts w:ascii="Symbol" w:hAnsi="Symbol"/>
    </w:rPr>
  </w:style>
  <w:style w:type="character" w:customStyle="1" w:styleId="BalloonTextChar">
    <w:name w:val="Balloon Text Char"/>
    <w:rsid w:val="005D47B0"/>
    <w:rPr>
      <w:rFonts w:ascii="Tahoma" w:hAnsi="Tahoma" w:cs="Tahoma"/>
      <w:sz w:val="16"/>
      <w:szCs w:val="16"/>
    </w:rPr>
  </w:style>
  <w:style w:type="character" w:styleId="Hiperveza">
    <w:name w:val="Hyperlink"/>
    <w:rsid w:val="005D47B0"/>
    <w:rPr>
      <w:color w:val="0000FF"/>
      <w:u w:val="single"/>
    </w:rPr>
  </w:style>
  <w:style w:type="character" w:customStyle="1" w:styleId="HeaderChar">
    <w:name w:val="Header Char"/>
    <w:rsid w:val="005D47B0"/>
    <w:rPr>
      <w:sz w:val="22"/>
      <w:szCs w:val="22"/>
    </w:rPr>
  </w:style>
  <w:style w:type="character" w:customStyle="1" w:styleId="FooterChar">
    <w:name w:val="Footer Char"/>
    <w:rsid w:val="005D47B0"/>
    <w:rPr>
      <w:sz w:val="22"/>
      <w:szCs w:val="22"/>
    </w:rPr>
  </w:style>
  <w:style w:type="character" w:styleId="Referencakomentara">
    <w:name w:val="annotation reference"/>
    <w:rsid w:val="005D47B0"/>
    <w:rPr>
      <w:sz w:val="16"/>
      <w:szCs w:val="16"/>
    </w:rPr>
  </w:style>
  <w:style w:type="character" w:customStyle="1" w:styleId="CommentTextChar">
    <w:name w:val="Comment Text Char"/>
    <w:rsid w:val="005D47B0"/>
    <w:rPr>
      <w:lang w:val="hr-HR"/>
    </w:rPr>
  </w:style>
  <w:style w:type="character" w:customStyle="1" w:styleId="CommentSubjectChar">
    <w:name w:val="Comment Subject Char"/>
    <w:rsid w:val="005D47B0"/>
    <w:rPr>
      <w:b/>
      <w:bCs/>
      <w:lang w:val="hr-HR"/>
    </w:rPr>
  </w:style>
  <w:style w:type="paragraph" w:customStyle="1" w:styleId="Naslov10">
    <w:name w:val="Naslov1"/>
    <w:basedOn w:val="Normal"/>
    <w:next w:val="Tijeloteksta"/>
    <w:rsid w:val="005D47B0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5D47B0"/>
    <w:pPr>
      <w:spacing w:after="120"/>
    </w:pPr>
  </w:style>
  <w:style w:type="paragraph" w:styleId="Popis">
    <w:name w:val="List"/>
    <w:basedOn w:val="Tijeloteksta"/>
    <w:rsid w:val="005D47B0"/>
    <w:rPr>
      <w:rFonts w:ascii="Arial" w:hAnsi="Arial" w:cs="Lohit Hindi"/>
    </w:rPr>
  </w:style>
  <w:style w:type="paragraph" w:customStyle="1" w:styleId="Opis">
    <w:name w:val="Opis"/>
    <w:basedOn w:val="Normal"/>
    <w:rsid w:val="005D47B0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5D47B0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5D4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5D47B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rsid w:val="005D47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D47B0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5D47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5D47B0"/>
    <w:rPr>
      <w:b/>
      <w:bCs/>
    </w:rPr>
  </w:style>
  <w:style w:type="paragraph" w:customStyle="1" w:styleId="Sadrajokvira">
    <w:name w:val="Sadržaj okvira"/>
    <w:basedOn w:val="Tijeloteksta"/>
    <w:rsid w:val="005D47B0"/>
  </w:style>
  <w:style w:type="paragraph" w:customStyle="1" w:styleId="Sadrajitablice">
    <w:name w:val="Sadržaji tablice"/>
    <w:basedOn w:val="Normal"/>
    <w:rsid w:val="005D47B0"/>
    <w:pPr>
      <w:suppressLineNumbers/>
    </w:pPr>
  </w:style>
  <w:style w:type="paragraph" w:customStyle="1" w:styleId="Naslovtablice">
    <w:name w:val="Naslov tablice"/>
    <w:basedOn w:val="Sadrajitablice"/>
    <w:rsid w:val="005D47B0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customStyle="1" w:styleId="Naslov1Char">
    <w:name w:val="Naslov 1 Char"/>
    <w:link w:val="Naslov1"/>
    <w:rsid w:val="007E28BB"/>
    <w:rPr>
      <w:rFonts w:ascii="Arial" w:hAnsi="Arial" w:cs="Arial"/>
      <w:b/>
      <w:sz w:val="28"/>
      <w:lang w:val="sl-SI" w:eastAsia="zh-CN"/>
    </w:rPr>
  </w:style>
  <w:style w:type="character" w:customStyle="1" w:styleId="PodnojeChar">
    <w:name w:val="Podnožje Char"/>
    <w:link w:val="Podnoje"/>
    <w:uiPriority w:val="99"/>
    <w:rsid w:val="00466841"/>
    <w:rPr>
      <w:rFonts w:ascii="Calibri" w:eastAsia="Calibri" w:hAnsi="Calibri" w:cs="Calibri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84561"/>
    <w:rPr>
      <w:rFonts w:ascii="Calibri" w:eastAsia="Calibri" w:hAnsi="Calibri" w:cs="Calibri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3A2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HTML/?uri=CELEX:32016R0679&amp;qid=1462363761441&amp;from=H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72E7-9D97-4380-9A89-FBE87D4D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Kristina Janković Ružić</cp:lastModifiedBy>
  <cp:revision>24</cp:revision>
  <cp:lastPrinted>2023-02-01T12:15:00Z</cp:lastPrinted>
  <dcterms:created xsi:type="dcterms:W3CDTF">2022-02-21T14:09:00Z</dcterms:created>
  <dcterms:modified xsi:type="dcterms:W3CDTF">2026-02-06T11:46:00Z</dcterms:modified>
</cp:coreProperties>
</file>